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3C4" w:rsidRPr="006D3817" w:rsidRDefault="003333C4" w:rsidP="008B74B4">
      <w:pPr>
        <w:pStyle w:val="a5"/>
        <w:jc w:val="center"/>
        <w:rPr>
          <w:rFonts w:ascii="Times New Roman" w:hAnsi="Times New Roman" w:cs="Times New Roman"/>
          <w:sz w:val="27"/>
          <w:szCs w:val="27"/>
        </w:rPr>
      </w:pPr>
      <w:r w:rsidRPr="006D381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</w:t>
      </w:r>
      <w:r w:rsidRPr="006D3817">
        <w:rPr>
          <w:rFonts w:ascii="Times New Roman" w:hAnsi="Times New Roman" w:cs="Times New Roman"/>
          <w:sz w:val="27"/>
          <w:szCs w:val="27"/>
        </w:rPr>
        <w:t>Управление образования</w:t>
      </w:r>
    </w:p>
    <w:p w:rsidR="003333C4" w:rsidRPr="006D3817" w:rsidRDefault="003333C4" w:rsidP="008B74B4">
      <w:pPr>
        <w:pStyle w:val="a5"/>
        <w:jc w:val="center"/>
        <w:rPr>
          <w:rFonts w:ascii="Times New Roman" w:hAnsi="Times New Roman" w:cs="Times New Roman"/>
          <w:sz w:val="27"/>
          <w:szCs w:val="27"/>
        </w:rPr>
      </w:pPr>
      <w:r w:rsidRPr="006D3817">
        <w:rPr>
          <w:rFonts w:ascii="Times New Roman" w:hAnsi="Times New Roman" w:cs="Times New Roman"/>
          <w:sz w:val="27"/>
          <w:szCs w:val="27"/>
        </w:rPr>
        <w:t>администрации муниципального образования</w:t>
      </w:r>
    </w:p>
    <w:p w:rsidR="003333C4" w:rsidRPr="006D3817" w:rsidRDefault="003333C4" w:rsidP="008B74B4">
      <w:pPr>
        <w:pStyle w:val="a5"/>
        <w:jc w:val="center"/>
        <w:rPr>
          <w:rFonts w:ascii="Times New Roman" w:hAnsi="Times New Roman" w:cs="Times New Roman"/>
          <w:sz w:val="27"/>
          <w:szCs w:val="27"/>
        </w:rPr>
      </w:pPr>
      <w:r w:rsidRPr="006D3817">
        <w:rPr>
          <w:rFonts w:ascii="Times New Roman" w:hAnsi="Times New Roman" w:cs="Times New Roman"/>
          <w:sz w:val="27"/>
          <w:szCs w:val="27"/>
        </w:rPr>
        <w:t>«Заиграевский район»</w:t>
      </w:r>
    </w:p>
    <w:p w:rsidR="003333C4" w:rsidRPr="006D3817" w:rsidRDefault="003333C4" w:rsidP="008B74B4">
      <w:pPr>
        <w:pStyle w:val="a5"/>
        <w:jc w:val="center"/>
        <w:rPr>
          <w:rFonts w:ascii="Times New Roman" w:hAnsi="Times New Roman" w:cs="Times New Roman"/>
          <w:sz w:val="27"/>
          <w:szCs w:val="27"/>
        </w:rPr>
      </w:pPr>
    </w:p>
    <w:p w:rsidR="003333C4" w:rsidRPr="006D3817" w:rsidRDefault="003333C4" w:rsidP="008B74B4">
      <w:pPr>
        <w:pStyle w:val="a5"/>
        <w:ind w:left="3540" w:firstLine="708"/>
        <w:rPr>
          <w:rFonts w:ascii="Times New Roman" w:hAnsi="Times New Roman" w:cs="Times New Roman"/>
          <w:sz w:val="27"/>
          <w:szCs w:val="27"/>
        </w:rPr>
      </w:pPr>
      <w:r w:rsidRPr="006D3817">
        <w:rPr>
          <w:rFonts w:ascii="Times New Roman" w:hAnsi="Times New Roman" w:cs="Times New Roman"/>
          <w:sz w:val="27"/>
          <w:szCs w:val="27"/>
        </w:rPr>
        <w:t>ПРИКАЗ</w:t>
      </w:r>
      <w:bookmarkStart w:id="0" w:name="_GoBack"/>
      <w:bookmarkEnd w:id="0"/>
    </w:p>
    <w:p w:rsidR="003333C4" w:rsidRPr="006D3817" w:rsidRDefault="003333C4" w:rsidP="008B74B4">
      <w:pPr>
        <w:pStyle w:val="a5"/>
        <w:rPr>
          <w:rFonts w:ascii="Times New Roman" w:hAnsi="Times New Roman" w:cs="Times New Roman"/>
          <w:sz w:val="27"/>
          <w:szCs w:val="27"/>
        </w:rPr>
      </w:pPr>
    </w:p>
    <w:p w:rsidR="003333C4" w:rsidRPr="00E64046" w:rsidRDefault="00E64046" w:rsidP="008B74B4">
      <w:pPr>
        <w:pStyle w:val="a5"/>
        <w:rPr>
          <w:rFonts w:ascii="Times New Roman" w:hAnsi="Times New Roman" w:cs="Times New Roman"/>
          <w:sz w:val="27"/>
          <w:szCs w:val="27"/>
          <w:lang w:val="en-US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от  24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января 2017 </w:t>
      </w:r>
      <w:r w:rsidR="003333C4" w:rsidRPr="006D3817">
        <w:rPr>
          <w:rFonts w:ascii="Times New Roman" w:hAnsi="Times New Roman" w:cs="Times New Roman"/>
          <w:sz w:val="27"/>
          <w:szCs w:val="27"/>
        </w:rPr>
        <w:t xml:space="preserve">г.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3333C4" w:rsidRPr="006D3817">
        <w:rPr>
          <w:rFonts w:ascii="Times New Roman" w:hAnsi="Times New Roman" w:cs="Times New Roman"/>
          <w:sz w:val="27"/>
          <w:szCs w:val="27"/>
        </w:rPr>
        <w:t xml:space="preserve">        </w:t>
      </w:r>
      <w:r w:rsidR="005E05D3">
        <w:rPr>
          <w:rFonts w:ascii="Times New Roman" w:hAnsi="Times New Roman" w:cs="Times New Roman"/>
          <w:sz w:val="27"/>
          <w:szCs w:val="27"/>
        </w:rPr>
        <w:t xml:space="preserve"> </w:t>
      </w:r>
      <w:r w:rsidR="003333C4" w:rsidRPr="006D3817">
        <w:rPr>
          <w:rFonts w:ascii="Times New Roman" w:hAnsi="Times New Roman" w:cs="Times New Roman"/>
          <w:sz w:val="27"/>
          <w:szCs w:val="27"/>
        </w:rPr>
        <w:t xml:space="preserve"> п. </w:t>
      </w:r>
      <w:proofErr w:type="gramStart"/>
      <w:r w:rsidR="003333C4" w:rsidRPr="006D3817">
        <w:rPr>
          <w:rFonts w:ascii="Times New Roman" w:hAnsi="Times New Roman" w:cs="Times New Roman"/>
          <w:sz w:val="27"/>
          <w:szCs w:val="27"/>
        </w:rPr>
        <w:t>Заиграе</w:t>
      </w:r>
      <w:r>
        <w:rPr>
          <w:rFonts w:ascii="Times New Roman" w:hAnsi="Times New Roman" w:cs="Times New Roman"/>
          <w:sz w:val="27"/>
          <w:szCs w:val="27"/>
        </w:rPr>
        <w:t xml:space="preserve">во  </w:t>
      </w:r>
      <w:r>
        <w:rPr>
          <w:rFonts w:ascii="Times New Roman" w:hAnsi="Times New Roman" w:cs="Times New Roman"/>
          <w:sz w:val="27"/>
          <w:szCs w:val="27"/>
        </w:rPr>
        <w:tab/>
      </w:r>
      <w:proofErr w:type="gramEnd"/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№ 30</w:t>
      </w:r>
      <w:r>
        <w:rPr>
          <w:rFonts w:ascii="Times New Roman" w:hAnsi="Times New Roman" w:cs="Times New Roman"/>
          <w:sz w:val="27"/>
          <w:szCs w:val="27"/>
          <w:lang w:val="en-US"/>
        </w:rPr>
        <w:t>/1</w:t>
      </w:r>
    </w:p>
    <w:p w:rsidR="003333C4" w:rsidRPr="006D3817" w:rsidRDefault="003333C4" w:rsidP="008B74B4">
      <w:pPr>
        <w:pStyle w:val="a5"/>
        <w:rPr>
          <w:rFonts w:ascii="Times New Roman" w:hAnsi="Times New Roman" w:cs="Times New Roman"/>
          <w:sz w:val="27"/>
          <w:szCs w:val="27"/>
        </w:rPr>
      </w:pPr>
    </w:p>
    <w:p w:rsidR="003333C4" w:rsidRPr="006D3817" w:rsidRDefault="003333C4" w:rsidP="008B74B4">
      <w:pPr>
        <w:pStyle w:val="2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6D3817">
        <w:rPr>
          <w:rFonts w:ascii="Times New Roman" w:hAnsi="Times New Roman" w:cs="Times New Roman"/>
          <w:b w:val="0"/>
          <w:bCs w:val="0"/>
          <w:sz w:val="27"/>
          <w:szCs w:val="27"/>
        </w:rPr>
        <w:t>Об утверждении порядка выдачи разрешения на прием детей в муниципальные общеобразовательные организации Заиграевского района на обучение по образовательным программам начального общего образования в более раннем или более позднем возрасте</w:t>
      </w:r>
    </w:p>
    <w:p w:rsidR="003333C4" w:rsidRPr="006D3817" w:rsidRDefault="003333C4" w:rsidP="008B74B4">
      <w:pPr>
        <w:pStyle w:val="formattexttopleveltext"/>
        <w:jc w:val="both"/>
        <w:rPr>
          <w:rFonts w:ascii="Times New Roman" w:hAnsi="Times New Roman" w:cs="Times New Roman"/>
          <w:sz w:val="27"/>
          <w:szCs w:val="27"/>
        </w:rPr>
      </w:pPr>
      <w:r w:rsidRPr="006D3817">
        <w:rPr>
          <w:rFonts w:ascii="Times New Roman" w:hAnsi="Times New Roman" w:cs="Times New Roman"/>
        </w:rPr>
        <w:tab/>
      </w:r>
      <w:r w:rsidRPr="006D3817">
        <w:rPr>
          <w:rFonts w:ascii="Times New Roman" w:hAnsi="Times New Roman" w:cs="Times New Roman"/>
          <w:sz w:val="27"/>
          <w:szCs w:val="27"/>
        </w:rPr>
        <w:t xml:space="preserve">В соответствии с </w:t>
      </w:r>
      <w:hyperlink r:id="rId4" w:history="1">
        <w:r w:rsidRPr="006D3817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Федеральным законом от 29.12.2012 N 273-ФЗ "Об образовании в Российской Федерации"</w:t>
        </w:r>
      </w:hyperlink>
      <w:r w:rsidRPr="006D3817">
        <w:rPr>
          <w:rFonts w:ascii="Times New Roman" w:hAnsi="Times New Roman" w:cs="Times New Roman"/>
        </w:rPr>
        <w:t xml:space="preserve">; </w:t>
      </w:r>
      <w:hyperlink r:id="rId5" w:history="1">
        <w:r w:rsidRPr="006D3817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Приказом Министерства образования и науки Российской Федерации от 30.08.2013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  </w:r>
      </w:hyperlink>
      <w:r w:rsidRPr="006D3817">
        <w:rPr>
          <w:rFonts w:ascii="Times New Roman" w:hAnsi="Times New Roman" w:cs="Times New Roman"/>
        </w:rPr>
        <w:t xml:space="preserve">; </w:t>
      </w:r>
      <w:hyperlink r:id="rId6" w:history="1">
        <w:r w:rsidRPr="006D3817">
          <w:rPr>
            <w:rStyle w:val="a3"/>
            <w:rFonts w:ascii="Times New Roman" w:hAnsi="Times New Roman" w:cs="Times New Roman"/>
            <w:color w:val="auto"/>
            <w:sz w:val="27"/>
            <w:szCs w:val="27"/>
            <w:u w:val="none"/>
          </w:rPr>
          <w:t>Приказом Министерства образования и науки Российской Федерации от 22.01.2014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</w:t>
        </w:r>
      </w:hyperlink>
      <w:r w:rsidRPr="006D3817">
        <w:rPr>
          <w:rFonts w:ascii="Times New Roman" w:hAnsi="Times New Roman" w:cs="Times New Roman"/>
          <w:sz w:val="27"/>
          <w:szCs w:val="27"/>
        </w:rPr>
        <w:t>; Санитарно-эпидемиологическими требованиями к условиям и организации обучения в общеобразовательных учреждениях. Санитарно-эпидемиологическими правилами и нормативами СанПиН 2.4.2.2821-10, приказываю:</w:t>
      </w:r>
    </w:p>
    <w:p w:rsidR="003333C4" w:rsidRPr="006D3817" w:rsidRDefault="003333C4" w:rsidP="008B74B4">
      <w:pPr>
        <w:pStyle w:val="2"/>
        <w:ind w:firstLine="708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6D3817">
        <w:rPr>
          <w:rFonts w:ascii="Times New Roman" w:hAnsi="Times New Roman" w:cs="Times New Roman"/>
          <w:b w:val="0"/>
          <w:bCs w:val="0"/>
          <w:sz w:val="27"/>
          <w:szCs w:val="27"/>
        </w:rPr>
        <w:t>1. Утвердить порядок выдачи разрешения на прием детей в муниципальные общеобразовательные организации Заиграевского района на обучение по образовательным программам начального общего образования в более раннем или более позднем возрасте (Приложение 1).</w:t>
      </w:r>
    </w:p>
    <w:p w:rsidR="003333C4" w:rsidRPr="006D3817" w:rsidRDefault="003333C4" w:rsidP="008B74B4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  <w:r w:rsidRPr="006D3817">
        <w:rPr>
          <w:rFonts w:ascii="Times New Roman" w:hAnsi="Times New Roman" w:cs="Times New Roman"/>
          <w:sz w:val="27"/>
          <w:szCs w:val="27"/>
        </w:rPr>
        <w:t xml:space="preserve">    </w:t>
      </w:r>
      <w:r w:rsidRPr="006D3817">
        <w:rPr>
          <w:rFonts w:ascii="Times New Roman" w:hAnsi="Times New Roman" w:cs="Times New Roman"/>
          <w:sz w:val="27"/>
          <w:szCs w:val="27"/>
        </w:rPr>
        <w:tab/>
        <w:t xml:space="preserve">2.  Контроль за исполнением приказа оставляю за собой. </w:t>
      </w:r>
    </w:p>
    <w:p w:rsidR="003333C4" w:rsidRPr="006D3817" w:rsidRDefault="003333C4" w:rsidP="008B74B4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3333C4" w:rsidRPr="006D3817" w:rsidRDefault="003333C4" w:rsidP="008B74B4">
      <w:pPr>
        <w:pStyle w:val="a5"/>
        <w:jc w:val="both"/>
        <w:rPr>
          <w:rFonts w:ascii="Times New Roman" w:hAnsi="Times New Roman" w:cs="Times New Roman"/>
          <w:sz w:val="27"/>
          <w:szCs w:val="27"/>
        </w:rPr>
      </w:pPr>
    </w:p>
    <w:p w:rsidR="003333C4" w:rsidRPr="006D3817" w:rsidRDefault="003333C4" w:rsidP="008B74B4">
      <w:pPr>
        <w:pStyle w:val="a5"/>
        <w:rPr>
          <w:rFonts w:ascii="Times New Roman" w:hAnsi="Times New Roman" w:cs="Times New Roman"/>
          <w:sz w:val="27"/>
          <w:szCs w:val="27"/>
        </w:rPr>
      </w:pPr>
      <w:r w:rsidRPr="006D3817">
        <w:rPr>
          <w:rFonts w:ascii="Times New Roman" w:hAnsi="Times New Roman" w:cs="Times New Roman"/>
          <w:sz w:val="27"/>
          <w:szCs w:val="27"/>
        </w:rPr>
        <w:t>Начальник управления образования</w:t>
      </w:r>
    </w:p>
    <w:p w:rsidR="003333C4" w:rsidRPr="006D3817" w:rsidRDefault="003333C4" w:rsidP="008B74B4">
      <w:pPr>
        <w:pStyle w:val="a5"/>
        <w:rPr>
          <w:rFonts w:ascii="Times New Roman" w:hAnsi="Times New Roman" w:cs="Times New Roman"/>
          <w:sz w:val="27"/>
          <w:szCs w:val="27"/>
        </w:rPr>
      </w:pPr>
      <w:r w:rsidRPr="006D3817">
        <w:rPr>
          <w:rFonts w:ascii="Times New Roman" w:hAnsi="Times New Roman" w:cs="Times New Roman"/>
          <w:sz w:val="27"/>
          <w:szCs w:val="27"/>
        </w:rPr>
        <w:t xml:space="preserve">администрации муниципального образования </w:t>
      </w:r>
    </w:p>
    <w:p w:rsidR="003333C4" w:rsidRPr="006D3817" w:rsidRDefault="003333C4" w:rsidP="008B74B4">
      <w:pPr>
        <w:pStyle w:val="a5"/>
        <w:rPr>
          <w:rFonts w:ascii="Times New Roman" w:hAnsi="Times New Roman" w:cs="Times New Roman"/>
          <w:sz w:val="27"/>
          <w:szCs w:val="27"/>
        </w:rPr>
      </w:pPr>
      <w:r w:rsidRPr="006D3817">
        <w:rPr>
          <w:rFonts w:ascii="Times New Roman" w:hAnsi="Times New Roman" w:cs="Times New Roman"/>
          <w:sz w:val="27"/>
          <w:szCs w:val="27"/>
        </w:rPr>
        <w:t xml:space="preserve">«Заиграевский </w:t>
      </w:r>
      <w:proofErr w:type="gramStart"/>
      <w:r w:rsidRPr="006D3817">
        <w:rPr>
          <w:rFonts w:ascii="Times New Roman" w:hAnsi="Times New Roman" w:cs="Times New Roman"/>
          <w:sz w:val="27"/>
          <w:szCs w:val="27"/>
        </w:rPr>
        <w:t>район»</w:t>
      </w:r>
      <w:r w:rsidRPr="006D3817">
        <w:rPr>
          <w:rFonts w:ascii="Times New Roman" w:hAnsi="Times New Roman" w:cs="Times New Roman"/>
          <w:sz w:val="27"/>
          <w:szCs w:val="27"/>
        </w:rPr>
        <w:tab/>
      </w:r>
      <w:proofErr w:type="gramEnd"/>
      <w:r w:rsidRPr="006D3817">
        <w:rPr>
          <w:rFonts w:ascii="Times New Roman" w:hAnsi="Times New Roman" w:cs="Times New Roman"/>
          <w:sz w:val="27"/>
          <w:szCs w:val="27"/>
        </w:rPr>
        <w:tab/>
      </w:r>
      <w:r w:rsidRPr="006D3817">
        <w:rPr>
          <w:rFonts w:ascii="Times New Roman" w:hAnsi="Times New Roman" w:cs="Times New Roman"/>
          <w:sz w:val="27"/>
          <w:szCs w:val="27"/>
        </w:rPr>
        <w:tab/>
      </w:r>
      <w:r w:rsidRPr="006D3817"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В.П. </w:t>
      </w:r>
      <w:proofErr w:type="spellStart"/>
      <w:r w:rsidRPr="006D3817">
        <w:rPr>
          <w:rFonts w:ascii="Times New Roman" w:hAnsi="Times New Roman" w:cs="Times New Roman"/>
          <w:sz w:val="27"/>
          <w:szCs w:val="27"/>
        </w:rPr>
        <w:t>Сластин</w:t>
      </w:r>
      <w:proofErr w:type="spellEnd"/>
    </w:p>
    <w:p w:rsidR="003333C4" w:rsidRPr="006D3817" w:rsidRDefault="003333C4" w:rsidP="008B74B4">
      <w:pPr>
        <w:shd w:val="clear" w:color="auto" w:fill="FFFFFF"/>
        <w:tabs>
          <w:tab w:val="left" w:leader="underscore" w:pos="8088"/>
          <w:tab w:val="left" w:leader="underscore" w:pos="9173"/>
        </w:tabs>
        <w:spacing w:line="278" w:lineRule="exact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D381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                                          </w:t>
      </w:r>
    </w:p>
    <w:p w:rsidR="003333C4" w:rsidRPr="006D3817" w:rsidRDefault="003333C4" w:rsidP="008B74B4">
      <w:pPr>
        <w:shd w:val="clear" w:color="auto" w:fill="FFFFFF"/>
        <w:tabs>
          <w:tab w:val="left" w:leader="underscore" w:pos="8088"/>
          <w:tab w:val="left" w:leader="underscore" w:pos="9173"/>
        </w:tabs>
        <w:spacing w:line="278" w:lineRule="exact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D381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                                            </w:t>
      </w:r>
    </w:p>
    <w:p w:rsidR="003333C4" w:rsidRPr="006D3817" w:rsidRDefault="003333C4" w:rsidP="008B74B4">
      <w:pPr>
        <w:shd w:val="clear" w:color="auto" w:fill="FFFFFF"/>
        <w:tabs>
          <w:tab w:val="left" w:leader="underscore" w:pos="8088"/>
          <w:tab w:val="left" w:leader="underscore" w:pos="9173"/>
        </w:tabs>
        <w:spacing w:line="278" w:lineRule="exact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3333C4" w:rsidRPr="006D3817" w:rsidRDefault="003333C4" w:rsidP="008B74B4">
      <w:pPr>
        <w:shd w:val="clear" w:color="auto" w:fill="FFFFFF"/>
        <w:tabs>
          <w:tab w:val="left" w:leader="underscore" w:pos="8088"/>
          <w:tab w:val="left" w:leader="underscore" w:pos="9173"/>
        </w:tabs>
        <w:spacing w:line="278" w:lineRule="exact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3333C4" w:rsidRPr="006D3817" w:rsidRDefault="003333C4" w:rsidP="008B74B4">
      <w:pPr>
        <w:shd w:val="clear" w:color="auto" w:fill="FFFFFF"/>
        <w:tabs>
          <w:tab w:val="left" w:leader="underscore" w:pos="8088"/>
          <w:tab w:val="left" w:leader="underscore" w:pos="9173"/>
        </w:tabs>
        <w:spacing w:line="278" w:lineRule="exact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3333C4" w:rsidRPr="006D3817" w:rsidRDefault="003333C4" w:rsidP="008B74B4">
      <w:pPr>
        <w:shd w:val="clear" w:color="auto" w:fill="FFFFFF"/>
        <w:tabs>
          <w:tab w:val="left" w:leader="underscore" w:pos="8088"/>
          <w:tab w:val="left" w:leader="underscore" w:pos="9173"/>
        </w:tabs>
        <w:spacing w:line="278" w:lineRule="exact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3333C4" w:rsidRPr="006D3817" w:rsidRDefault="003333C4" w:rsidP="008B74B4">
      <w:pPr>
        <w:shd w:val="clear" w:color="auto" w:fill="FFFFFF"/>
        <w:tabs>
          <w:tab w:val="left" w:leader="underscore" w:pos="8088"/>
          <w:tab w:val="left" w:leader="underscore" w:pos="9173"/>
        </w:tabs>
        <w:spacing w:line="278" w:lineRule="exact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3333C4" w:rsidRPr="006D3817" w:rsidRDefault="003333C4" w:rsidP="008B74B4">
      <w:pPr>
        <w:shd w:val="clear" w:color="auto" w:fill="FFFFFF"/>
        <w:tabs>
          <w:tab w:val="left" w:leader="underscore" w:pos="8088"/>
          <w:tab w:val="left" w:leader="underscore" w:pos="9173"/>
        </w:tabs>
        <w:spacing w:line="278" w:lineRule="exact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3333C4" w:rsidRPr="006D3817" w:rsidRDefault="003333C4" w:rsidP="008B74B4">
      <w:pPr>
        <w:shd w:val="clear" w:color="auto" w:fill="FFFFFF"/>
        <w:tabs>
          <w:tab w:val="left" w:leader="underscore" w:pos="8088"/>
          <w:tab w:val="left" w:leader="underscore" w:pos="9173"/>
        </w:tabs>
        <w:spacing w:line="278" w:lineRule="exact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3333C4" w:rsidRPr="006D3817" w:rsidRDefault="003333C4" w:rsidP="008B74B4">
      <w:pPr>
        <w:shd w:val="clear" w:color="auto" w:fill="FFFFFF"/>
        <w:tabs>
          <w:tab w:val="left" w:leader="underscore" w:pos="8088"/>
          <w:tab w:val="left" w:leader="underscore" w:pos="9173"/>
        </w:tabs>
        <w:spacing w:line="278" w:lineRule="exact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D3817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                                                                                      Приложение 1</w:t>
      </w:r>
    </w:p>
    <w:p w:rsidR="003333C4" w:rsidRPr="006D3817" w:rsidRDefault="003333C4" w:rsidP="008B74B4">
      <w:pPr>
        <w:shd w:val="clear" w:color="auto" w:fill="FFFFFF"/>
        <w:tabs>
          <w:tab w:val="left" w:leader="underscore" w:pos="8088"/>
          <w:tab w:val="left" w:leader="underscore" w:pos="9173"/>
        </w:tabs>
        <w:spacing w:line="278" w:lineRule="exac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D381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                                                                       к приказу управления </w:t>
      </w:r>
    </w:p>
    <w:p w:rsidR="003333C4" w:rsidRPr="006D3817" w:rsidRDefault="003333C4" w:rsidP="008B74B4">
      <w:pPr>
        <w:shd w:val="clear" w:color="auto" w:fill="FFFFFF"/>
        <w:tabs>
          <w:tab w:val="left" w:leader="underscore" w:pos="8088"/>
          <w:tab w:val="left" w:leader="underscore" w:pos="9173"/>
        </w:tabs>
        <w:spacing w:line="278" w:lineRule="exact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D381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                                                                                       образования</w:t>
      </w:r>
    </w:p>
    <w:p w:rsidR="003333C4" w:rsidRPr="006D3817" w:rsidRDefault="003333C4" w:rsidP="008B74B4">
      <w:pPr>
        <w:shd w:val="clear" w:color="auto" w:fill="FFFFFF"/>
        <w:tabs>
          <w:tab w:val="left" w:leader="underscore" w:pos="8088"/>
          <w:tab w:val="left" w:leader="underscore" w:pos="9173"/>
        </w:tabs>
        <w:spacing w:line="278" w:lineRule="exact"/>
        <w:ind w:left="5103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D3817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                      АМО «Заиграевский район»</w:t>
      </w:r>
    </w:p>
    <w:p w:rsidR="003333C4" w:rsidRPr="006D3817" w:rsidRDefault="003333C4" w:rsidP="008B74B4">
      <w:pPr>
        <w:shd w:val="clear" w:color="auto" w:fill="FFFFFF"/>
        <w:tabs>
          <w:tab w:val="left" w:leader="underscore" w:pos="8088"/>
          <w:tab w:val="left" w:leader="underscore" w:pos="9173"/>
        </w:tabs>
        <w:spacing w:line="278" w:lineRule="exact"/>
        <w:rPr>
          <w:rFonts w:ascii="Times New Roman" w:hAnsi="Times New Roman" w:cs="Times New Roman"/>
          <w:color w:val="000000"/>
          <w:spacing w:val="-6"/>
          <w:sz w:val="24"/>
          <w:szCs w:val="24"/>
          <w:u w:val="single"/>
        </w:rPr>
      </w:pPr>
      <w:r w:rsidRPr="006D3817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                                                                                                                         от </w:t>
      </w:r>
      <w:r w:rsidRPr="006D3817">
        <w:rPr>
          <w:rFonts w:ascii="Times New Roman" w:hAnsi="Times New Roman" w:cs="Times New Roman"/>
          <w:color w:val="000000"/>
          <w:spacing w:val="-7"/>
          <w:sz w:val="24"/>
          <w:szCs w:val="24"/>
          <w:u w:val="single"/>
        </w:rPr>
        <w:t xml:space="preserve">_____________. </w:t>
      </w:r>
      <w:r w:rsidRPr="006D3817">
        <w:rPr>
          <w:rFonts w:ascii="Times New Roman" w:hAnsi="Times New Roman" w:cs="Times New Roman"/>
          <w:color w:val="000000"/>
          <w:spacing w:val="-6"/>
          <w:sz w:val="24"/>
          <w:szCs w:val="24"/>
        </w:rPr>
        <w:t>№ ______</w:t>
      </w:r>
    </w:p>
    <w:p w:rsidR="003333C4" w:rsidRPr="006D3817" w:rsidRDefault="003333C4" w:rsidP="008B74B4">
      <w:pPr>
        <w:shd w:val="clear" w:color="auto" w:fill="FFFFFF"/>
        <w:tabs>
          <w:tab w:val="left" w:leader="underscore" w:pos="8088"/>
          <w:tab w:val="left" w:leader="underscore" w:pos="9173"/>
        </w:tabs>
        <w:spacing w:line="278" w:lineRule="exact"/>
        <w:ind w:left="5103" w:firstLine="1701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:rsidR="003333C4" w:rsidRPr="006D3817" w:rsidRDefault="003333C4" w:rsidP="00A211CB">
      <w:pPr>
        <w:pStyle w:val="2"/>
        <w:jc w:val="center"/>
        <w:rPr>
          <w:rFonts w:ascii="Times New Roman" w:hAnsi="Times New Roman" w:cs="Times New Roman"/>
          <w:sz w:val="28"/>
          <w:szCs w:val="28"/>
        </w:rPr>
      </w:pPr>
      <w:r w:rsidRPr="006D3817">
        <w:rPr>
          <w:rFonts w:ascii="Times New Roman" w:hAnsi="Times New Roman" w:cs="Times New Roman"/>
          <w:sz w:val="28"/>
          <w:szCs w:val="28"/>
        </w:rPr>
        <w:t>ПОРЯДОК ВЫДАЧИ РАЗРЕШЕНИЯ НА ПРИЕМ ДЕТЕЙ В МУНИЦИПАЛЬНЫЕ ОБЩЕОБРАЗОВАТЕЛЬНЫЕ ОРГАНИЗАЦИИ ЗАИГРАЕВСКОГО РАЙОНА НА ОБУЧЕНИЕ ПО ОБРАЗОВАТЕЛЬНЫМ ПРОГРАММАМ НАЧАЛЬНОГО ОБЩЕГО ОБРАЗОВАНИЯ В БОЛЕЕ РАННЕМ ИЛИ БОЛЕЕ ПОЗДНЕМ ВОЗРАСТЕ</w:t>
      </w:r>
    </w:p>
    <w:p w:rsidR="003333C4" w:rsidRPr="006D3817" w:rsidRDefault="003333C4" w:rsidP="00A211CB">
      <w:pPr>
        <w:pStyle w:val="3"/>
        <w:jc w:val="center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>1. Общие положения</w:t>
      </w:r>
    </w:p>
    <w:p w:rsidR="003333C4" w:rsidRPr="006D3817" w:rsidRDefault="003333C4" w:rsidP="00A211CB">
      <w:pPr>
        <w:pStyle w:val="formattexttopleveltext"/>
        <w:jc w:val="both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 xml:space="preserve">1.1. Порядок выдачи разрешения на прием детей в муниципальные общеобразовательные организации Заиграевского района (далее - общеобразовательная организация) на обучение по образовательным программам начального общего образования в более раннем или более позднем возрасте (далее - Порядок) разработан в соответствии со следующими нормативными документами: </w:t>
      </w:r>
      <w:hyperlink r:id="rId7" w:history="1">
        <w:r w:rsidRPr="006D3817">
          <w:rPr>
            <w:rStyle w:val="a3"/>
            <w:rFonts w:ascii="Times New Roman" w:hAnsi="Times New Roman" w:cs="Times New Roman"/>
            <w:color w:val="auto"/>
            <w:u w:val="none"/>
          </w:rPr>
          <w:t>Федеральный закон от 29.12.2012 N 273-ФЗ "Об образовании в Российской Федерации"</w:t>
        </w:r>
      </w:hyperlink>
      <w:r w:rsidRPr="006D3817">
        <w:rPr>
          <w:rFonts w:ascii="Times New Roman" w:hAnsi="Times New Roman" w:cs="Times New Roman"/>
        </w:rPr>
        <w:t xml:space="preserve">; </w:t>
      </w:r>
      <w:hyperlink r:id="rId8" w:history="1">
        <w:r w:rsidRPr="006D3817">
          <w:rPr>
            <w:rStyle w:val="a3"/>
            <w:rFonts w:ascii="Times New Roman" w:hAnsi="Times New Roman" w:cs="Times New Roman"/>
            <w:color w:val="auto"/>
            <w:u w:val="none"/>
          </w:rPr>
          <w:t>Приказ Министерства образования и науки Российской Федерации от 30.08.2013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  </w:r>
      </w:hyperlink>
      <w:r w:rsidRPr="006D3817">
        <w:rPr>
          <w:rFonts w:ascii="Times New Roman" w:hAnsi="Times New Roman" w:cs="Times New Roman"/>
        </w:rPr>
        <w:t xml:space="preserve">; </w:t>
      </w:r>
      <w:hyperlink r:id="rId9" w:history="1">
        <w:r w:rsidRPr="006D3817">
          <w:rPr>
            <w:rStyle w:val="a3"/>
            <w:rFonts w:ascii="Times New Roman" w:hAnsi="Times New Roman" w:cs="Times New Roman"/>
            <w:color w:val="auto"/>
            <w:u w:val="none"/>
          </w:rPr>
          <w:t>Приказ Министерства образования и науки Российской Федерации от 22.01.2014 N 32 "Об утверждении порядка приема граждан на обучение по образовательным программам начального общего, основного общего и среднего общего образования"</w:t>
        </w:r>
      </w:hyperlink>
      <w:r w:rsidRPr="006D3817">
        <w:rPr>
          <w:rFonts w:ascii="Times New Roman" w:hAnsi="Times New Roman" w:cs="Times New Roman"/>
        </w:rPr>
        <w:t>; Санитарно-эпидемиологические требования к условиям и организации обучения в общеобразовательных учреждениях. Санитарно-эпидемиологические правила и нормативы СанПиН 2.4.2.2821-10.</w:t>
      </w:r>
    </w:p>
    <w:p w:rsidR="003333C4" w:rsidRPr="006D3817" w:rsidRDefault="003333C4" w:rsidP="00A211CB">
      <w:pPr>
        <w:pStyle w:val="formattexttopleveltext"/>
        <w:jc w:val="both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>1.2. Получение начального общего образования в общеобразовательной организации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  <w:r w:rsidRPr="006D3817">
        <w:rPr>
          <w:rFonts w:ascii="Times New Roman" w:hAnsi="Times New Roman" w:cs="Times New Roman"/>
        </w:rPr>
        <w:br/>
      </w:r>
      <w:r w:rsidRPr="006D3817">
        <w:rPr>
          <w:rFonts w:ascii="Times New Roman" w:hAnsi="Times New Roman" w:cs="Times New Roman"/>
        </w:rPr>
        <w:br/>
        <w:t>1.3. По заявлению родителей (законных представителей) детей управление образования администрации муниципального образования «Заиграевский район» (далее - управление образования), осуществляющее полномочия учредителя образовательной организации,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3333C4" w:rsidRPr="006D3817" w:rsidRDefault="003333C4" w:rsidP="00A211CB">
      <w:pPr>
        <w:pStyle w:val="formattexttopleveltext"/>
        <w:jc w:val="both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>1.4. Порядок регулирует выдачу разрешения на прием детей в общеобразовательные организации Заиграевского района на обучение по образовательным программам начального общего образования в более раннем или более позднем возрасте (детей, не достигших на 1 сентября текущего года возраста 6 лет и 6 месяцев или старше 8 лет).</w:t>
      </w:r>
    </w:p>
    <w:p w:rsidR="003333C4" w:rsidRPr="006D3817" w:rsidRDefault="003333C4" w:rsidP="00A94E45">
      <w:pPr>
        <w:pStyle w:val="3"/>
        <w:jc w:val="center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lastRenderedPageBreak/>
        <w:t>2. Порядок выдачи разрешения</w:t>
      </w:r>
    </w:p>
    <w:p w:rsidR="003333C4" w:rsidRPr="006D3817" w:rsidRDefault="003333C4" w:rsidP="00A94E45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br/>
        <w:t>2.1. Выдача разрешения на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осуществляется управлением образования.</w:t>
      </w:r>
    </w:p>
    <w:p w:rsidR="003333C4" w:rsidRPr="006D3817" w:rsidRDefault="003333C4" w:rsidP="00A94E45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>2.2. Заявление на получение разрешения на прием ребенка в первый класс на имя начальника управления образования подается одним из родителей (законным представителем) ребенка через общеобра</w:t>
      </w:r>
      <w:r w:rsidR="00752FD9">
        <w:rPr>
          <w:rFonts w:ascii="Times New Roman" w:hAnsi="Times New Roman" w:cs="Times New Roman"/>
        </w:rPr>
        <w:t xml:space="preserve">зовательную организацию </w:t>
      </w:r>
      <w:r w:rsidRPr="006D3817">
        <w:rPr>
          <w:rFonts w:ascii="Times New Roman" w:hAnsi="Times New Roman" w:cs="Times New Roman"/>
        </w:rPr>
        <w:t>(приложения N 1, N 2).</w:t>
      </w:r>
    </w:p>
    <w:p w:rsidR="003333C4" w:rsidRPr="006D3817" w:rsidRDefault="003333C4" w:rsidP="00A94E45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>К заявлению прилагаются следующие документы: копия свидетельства о рождении ребенка; копия докум</w:t>
      </w:r>
      <w:r w:rsidR="00752FD9">
        <w:rPr>
          <w:rFonts w:ascii="Times New Roman" w:hAnsi="Times New Roman" w:cs="Times New Roman"/>
        </w:rPr>
        <w:t xml:space="preserve">ента, </w:t>
      </w:r>
      <w:proofErr w:type="gramStart"/>
      <w:r w:rsidR="00752FD9">
        <w:rPr>
          <w:rFonts w:ascii="Times New Roman" w:hAnsi="Times New Roman" w:cs="Times New Roman"/>
        </w:rPr>
        <w:t xml:space="preserve">заключение </w:t>
      </w:r>
      <w:r w:rsidRPr="006D3817">
        <w:rPr>
          <w:rFonts w:ascii="Times New Roman" w:hAnsi="Times New Roman" w:cs="Times New Roman"/>
        </w:rPr>
        <w:t xml:space="preserve"> комиссии</w:t>
      </w:r>
      <w:proofErr w:type="gramEnd"/>
      <w:r w:rsidR="00AF2D24">
        <w:rPr>
          <w:rFonts w:ascii="Times New Roman" w:hAnsi="Times New Roman" w:cs="Times New Roman"/>
        </w:rPr>
        <w:t xml:space="preserve"> </w:t>
      </w:r>
      <w:proofErr w:type="spellStart"/>
      <w:r w:rsidR="00AF2D24">
        <w:rPr>
          <w:rFonts w:ascii="Times New Roman" w:hAnsi="Times New Roman" w:cs="Times New Roman"/>
        </w:rPr>
        <w:t>общеразовательной</w:t>
      </w:r>
      <w:proofErr w:type="spellEnd"/>
      <w:r w:rsidR="00AF2D24">
        <w:rPr>
          <w:rFonts w:ascii="Times New Roman" w:hAnsi="Times New Roman" w:cs="Times New Roman"/>
        </w:rPr>
        <w:t xml:space="preserve"> организации по итогам собеседования</w:t>
      </w:r>
      <w:r w:rsidRPr="006D3817">
        <w:rPr>
          <w:rFonts w:ascii="Times New Roman" w:hAnsi="Times New Roman" w:cs="Times New Roman"/>
        </w:rPr>
        <w:t xml:space="preserve"> о готовности ребенка к обучению в общеобразовательной организации. </w:t>
      </w:r>
    </w:p>
    <w:p w:rsidR="003333C4" w:rsidRPr="006D3817" w:rsidRDefault="003333C4" w:rsidP="00A94E45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>При приеме в первый класс ребенка, достигшего возраста</w:t>
      </w:r>
      <w:r w:rsidR="00752FD9">
        <w:rPr>
          <w:rFonts w:ascii="Times New Roman" w:hAnsi="Times New Roman" w:cs="Times New Roman"/>
        </w:rPr>
        <w:t xml:space="preserve"> более</w:t>
      </w:r>
      <w:r w:rsidRPr="006D3817">
        <w:rPr>
          <w:rFonts w:ascii="Times New Roman" w:hAnsi="Times New Roman" w:cs="Times New Roman"/>
        </w:rPr>
        <w:t xml:space="preserve"> 8 лет, заявление родителей (законных представителей) должно содержать объяснение причин его несвоевременного определения в общеобразовательную организацию.</w:t>
      </w:r>
    </w:p>
    <w:p w:rsidR="003333C4" w:rsidRPr="006D3817" w:rsidRDefault="003333C4" w:rsidP="00A94E45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>2.3. Подписью родителей (законных представителей) 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3333C4" w:rsidRPr="006D3817" w:rsidRDefault="003333C4" w:rsidP="00A94E45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>2.4. Для получения разрешения на прием детей на обучение по образовательным программам начального общего в более раннем или более позднем возрасте общеобразовательная организация с учетом имеющихся условий в течение 1 рабочего дня направляет в управление образования ходатайство с приложением пакета документов (заявление родителей (законных представителей) и другие документы, указанные в п. 2.2 Порядка).</w:t>
      </w:r>
    </w:p>
    <w:p w:rsidR="003333C4" w:rsidRPr="006D3817" w:rsidRDefault="003333C4" w:rsidP="00A94E45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 xml:space="preserve">2.5. Управление образования рассматривает представленные общеобразовательной организацией документы, указанные п. 2.4 Порядка, в течение </w:t>
      </w:r>
      <w:r w:rsidR="00752FD9">
        <w:rPr>
          <w:rFonts w:ascii="Times New Roman" w:hAnsi="Times New Roman" w:cs="Times New Roman"/>
        </w:rPr>
        <w:t>3</w:t>
      </w:r>
      <w:r w:rsidRPr="006D3817">
        <w:rPr>
          <w:rFonts w:ascii="Times New Roman" w:hAnsi="Times New Roman" w:cs="Times New Roman"/>
        </w:rPr>
        <w:t xml:space="preserve"> рабочих дней со дня регистрации ходатайства в управлении образования с целью установления наличия (отсутствия) оснований для приема ребенка в общеобразовательную организацию.</w:t>
      </w:r>
      <w:r w:rsidRPr="006D3817">
        <w:rPr>
          <w:rFonts w:ascii="Times New Roman" w:hAnsi="Times New Roman" w:cs="Times New Roman"/>
        </w:rPr>
        <w:br/>
      </w:r>
      <w:r w:rsidRPr="006D3817">
        <w:rPr>
          <w:rFonts w:ascii="Times New Roman" w:hAnsi="Times New Roman" w:cs="Times New Roman"/>
        </w:rPr>
        <w:br/>
        <w:t xml:space="preserve">2.6. По результатам рассмотрения принятых документов управление образования принимает одно из решений: </w:t>
      </w:r>
    </w:p>
    <w:p w:rsidR="003333C4" w:rsidRPr="006D3817" w:rsidRDefault="003333C4" w:rsidP="00A94E45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>- выдать разрешение на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возрасте;</w:t>
      </w:r>
    </w:p>
    <w:p w:rsidR="003333C4" w:rsidRPr="006D3817" w:rsidRDefault="003333C4" w:rsidP="00A94E45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>- отказать в выдаче разрешения на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(приложения N 3, N 4, N 5).</w:t>
      </w:r>
    </w:p>
    <w:p w:rsidR="003333C4" w:rsidRPr="006D3817" w:rsidRDefault="003333C4" w:rsidP="00A94E45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>2.7. В выдаче разрешения на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отказывается в следующих случаях:</w:t>
      </w:r>
    </w:p>
    <w:p w:rsidR="003333C4" w:rsidRPr="006D3817" w:rsidRDefault="00752FD9" w:rsidP="00A94E45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="003333C4" w:rsidRPr="006D3817">
        <w:rPr>
          <w:rFonts w:ascii="Times New Roman" w:hAnsi="Times New Roman" w:cs="Times New Roman"/>
        </w:rPr>
        <w:t>отсутствия полного пакета документов, указанного в п. 2.2 настоящего Порядка;</w:t>
      </w:r>
    </w:p>
    <w:p w:rsidR="003333C4" w:rsidRPr="006D3817" w:rsidRDefault="00752FD9" w:rsidP="00A94E45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333C4" w:rsidRPr="006D3817">
        <w:rPr>
          <w:rFonts w:ascii="Times New Roman" w:hAnsi="Times New Roman" w:cs="Times New Roman"/>
        </w:rPr>
        <w:t>предоставления ненадлежащим образом оформленных документов;</w:t>
      </w:r>
    </w:p>
    <w:p w:rsidR="003333C4" w:rsidRPr="006D3817" w:rsidRDefault="00752FD9" w:rsidP="00A94E45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3333C4" w:rsidRPr="006D3817">
        <w:rPr>
          <w:rFonts w:ascii="Times New Roman" w:hAnsi="Times New Roman" w:cs="Times New Roman"/>
        </w:rPr>
        <w:t>отрицательного заключения психолого-медико-педагогической комиссии о готовности ребенка к обучению в общеобразовательной организации.</w:t>
      </w:r>
    </w:p>
    <w:p w:rsidR="003333C4" w:rsidRPr="006D3817" w:rsidRDefault="003333C4" w:rsidP="00A94E45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>2.8. Управление образования информирует руководителей общеобразовательных организаций о принятом решении по вопросу приема в общеобразовательную организацию детей, не достигших на 1 сентября текущего года возраста 6 лет 6 месяцев или старше 8 лет.</w:t>
      </w:r>
    </w:p>
    <w:p w:rsidR="003333C4" w:rsidRPr="006D3817" w:rsidRDefault="003333C4" w:rsidP="00A94E45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>2.9. Разрешение о приеме детей на обучение по образовательным программам начального общего образования в более раннем или более позднем возрасте или мотивированное уведомление об отказе в его выдаче направляется общеобразовательной орган</w:t>
      </w:r>
      <w:r w:rsidR="005E05D3">
        <w:rPr>
          <w:rFonts w:ascii="Times New Roman" w:hAnsi="Times New Roman" w:cs="Times New Roman"/>
        </w:rPr>
        <w:t>изации в срок, не превышающий 3</w:t>
      </w:r>
      <w:r w:rsidRPr="006D3817">
        <w:rPr>
          <w:rFonts w:ascii="Times New Roman" w:hAnsi="Times New Roman" w:cs="Times New Roman"/>
        </w:rPr>
        <w:t xml:space="preserve"> рабочих дней со дня регистрации ходатайства в управлении образования.</w:t>
      </w:r>
      <w:r w:rsidRPr="006D3817">
        <w:rPr>
          <w:rFonts w:ascii="Times New Roman" w:hAnsi="Times New Roman" w:cs="Times New Roman"/>
        </w:rPr>
        <w:br/>
      </w:r>
      <w:r w:rsidRPr="006D3817">
        <w:rPr>
          <w:rFonts w:ascii="Times New Roman" w:hAnsi="Times New Roman" w:cs="Times New Roman"/>
        </w:rPr>
        <w:br/>
        <w:t>2.10. После получения разрешения на прием детей на обучение по образовательным программам начального общего образования в более раннем или более позднем возрасте общеобразовательная организация осуществляет прием вышеуказанных детей в первый класс в соответствии с законодательством Российской Федерации и утвержденными Правилами приема соответствующего образовательного учреждения.</w:t>
      </w:r>
    </w:p>
    <w:p w:rsidR="003333C4" w:rsidRPr="006D3817" w:rsidRDefault="003333C4" w:rsidP="00A94E45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A94E45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A94E45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A94E45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A94E45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A94E45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A94E45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A94E45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A94E45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6D3817">
      <w:pPr>
        <w:pStyle w:val="formattexttopleveltext"/>
        <w:rPr>
          <w:rFonts w:ascii="Times New Roman" w:hAnsi="Times New Roman" w:cs="Times New Roman"/>
        </w:rPr>
      </w:pPr>
    </w:p>
    <w:p w:rsidR="005E05D3" w:rsidRDefault="005E05D3" w:rsidP="00AC1FF1">
      <w:pPr>
        <w:pStyle w:val="formattexttopleveltext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5E05D3" w:rsidRDefault="005E05D3" w:rsidP="00AC1FF1">
      <w:pPr>
        <w:pStyle w:val="formattexttopleveltext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5E05D3" w:rsidRDefault="005E05D3" w:rsidP="00AC1FF1">
      <w:pPr>
        <w:pStyle w:val="formattexttopleveltext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5E05D3" w:rsidRDefault="005E05D3" w:rsidP="00AC1FF1">
      <w:pPr>
        <w:pStyle w:val="formattexttopleveltext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5E05D3" w:rsidRDefault="005E05D3" w:rsidP="00AC1FF1">
      <w:pPr>
        <w:pStyle w:val="formattexttopleveltext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5E05D3" w:rsidRDefault="005E05D3" w:rsidP="00AC1FF1">
      <w:pPr>
        <w:pStyle w:val="formattexttopleveltext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5E05D3" w:rsidRDefault="005E05D3" w:rsidP="00AC1FF1">
      <w:pPr>
        <w:pStyle w:val="formattexttopleveltext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3333C4" w:rsidRPr="006D3817" w:rsidRDefault="003333C4" w:rsidP="00AC1FF1">
      <w:pPr>
        <w:pStyle w:val="formattexttopleveltext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lastRenderedPageBreak/>
        <w:t>Приложение N 1</w:t>
      </w:r>
      <w:r w:rsidRPr="006D3817">
        <w:rPr>
          <w:rFonts w:ascii="Times New Roman" w:hAnsi="Times New Roman" w:cs="Times New Roman"/>
        </w:rPr>
        <w:br/>
        <w:t>к Порядку выдачи разрешения</w:t>
      </w:r>
      <w:r w:rsidRPr="006D3817">
        <w:rPr>
          <w:rFonts w:ascii="Times New Roman" w:hAnsi="Times New Roman" w:cs="Times New Roman"/>
        </w:rPr>
        <w:br/>
        <w:t>на прием детей в муниципальные</w:t>
      </w:r>
      <w:r w:rsidRPr="006D3817">
        <w:rPr>
          <w:rFonts w:ascii="Times New Roman" w:hAnsi="Times New Roman" w:cs="Times New Roman"/>
        </w:rPr>
        <w:br/>
        <w:t>общеобразовательные организации</w:t>
      </w:r>
    </w:p>
    <w:p w:rsidR="003333C4" w:rsidRPr="006D3817" w:rsidRDefault="003333C4" w:rsidP="00AC1FF1">
      <w:pPr>
        <w:pStyle w:val="formattexttopleveltext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>Заиграевского района</w:t>
      </w:r>
      <w:r w:rsidRPr="006D3817">
        <w:rPr>
          <w:rFonts w:ascii="Times New Roman" w:hAnsi="Times New Roman" w:cs="Times New Roman"/>
        </w:rPr>
        <w:br/>
        <w:t>по образовательным программам</w:t>
      </w:r>
      <w:r w:rsidRPr="006D3817">
        <w:rPr>
          <w:rFonts w:ascii="Times New Roman" w:hAnsi="Times New Roman" w:cs="Times New Roman"/>
        </w:rPr>
        <w:br/>
        <w:t>начального общего образования</w:t>
      </w:r>
      <w:r w:rsidRPr="006D3817">
        <w:rPr>
          <w:rFonts w:ascii="Times New Roman" w:hAnsi="Times New Roman" w:cs="Times New Roman"/>
        </w:rPr>
        <w:br/>
        <w:t>в более раннем или более</w:t>
      </w:r>
      <w:r w:rsidRPr="006D3817">
        <w:rPr>
          <w:rFonts w:ascii="Times New Roman" w:hAnsi="Times New Roman" w:cs="Times New Roman"/>
        </w:rPr>
        <w:br/>
        <w:t xml:space="preserve">позднем возрасте </w:t>
      </w:r>
    </w:p>
    <w:p w:rsidR="003333C4" w:rsidRPr="006D3817" w:rsidRDefault="003333C4" w:rsidP="00B85084">
      <w:pPr>
        <w:pStyle w:val="headertexttopleveltextcentertext"/>
        <w:jc w:val="center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 xml:space="preserve">Форма заявления о разрешении приема в 1 класс муниципальных общеобразовательных организаций Заиграевского района, не достигших на 1 сентября текущего года возраста 6 лет 6 месяцев </w:t>
      </w:r>
    </w:p>
    <w:p w:rsidR="003333C4" w:rsidRPr="006D3817" w:rsidRDefault="003333C4" w:rsidP="00DA6D0B">
      <w:pPr>
        <w:pStyle w:val="formattexttopleveltext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>Начальнику управления образования</w:t>
      </w:r>
      <w:r w:rsidRPr="006D3817">
        <w:rPr>
          <w:rFonts w:ascii="Times New Roman" w:hAnsi="Times New Roman" w:cs="Times New Roman"/>
        </w:rPr>
        <w:br/>
        <w:t>администрации муниципального образования</w:t>
      </w:r>
    </w:p>
    <w:p w:rsidR="003333C4" w:rsidRPr="006D3817" w:rsidRDefault="003333C4" w:rsidP="00DA6D0B">
      <w:pPr>
        <w:pStyle w:val="formattexttopleveltext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>«Заиграевский район»</w:t>
      </w:r>
      <w:r w:rsidRPr="006D3817">
        <w:rPr>
          <w:rFonts w:ascii="Times New Roman" w:hAnsi="Times New Roman" w:cs="Times New Roman"/>
        </w:rPr>
        <w:br/>
      </w:r>
      <w:r w:rsidRPr="006D3817">
        <w:rPr>
          <w:rFonts w:ascii="Times New Roman" w:hAnsi="Times New Roman" w:cs="Times New Roman"/>
        </w:rPr>
        <w:br/>
        <w:t>________________________________________</w:t>
      </w:r>
      <w:r w:rsidRPr="006D3817">
        <w:rPr>
          <w:rFonts w:ascii="Times New Roman" w:hAnsi="Times New Roman" w:cs="Times New Roman"/>
        </w:rPr>
        <w:br/>
        <w:t>Ф.И.О. начальника управления образования</w:t>
      </w:r>
      <w:r w:rsidRPr="006D3817">
        <w:rPr>
          <w:rFonts w:ascii="Times New Roman" w:hAnsi="Times New Roman" w:cs="Times New Roman"/>
        </w:rPr>
        <w:br/>
      </w:r>
      <w:r w:rsidRPr="006D3817">
        <w:rPr>
          <w:rFonts w:ascii="Times New Roman" w:hAnsi="Times New Roman" w:cs="Times New Roman"/>
        </w:rPr>
        <w:br/>
        <w:t>родителя ______________________________,</w:t>
      </w:r>
      <w:r w:rsidRPr="006D3817">
        <w:rPr>
          <w:rFonts w:ascii="Times New Roman" w:hAnsi="Times New Roman" w:cs="Times New Roman"/>
        </w:rPr>
        <w:br/>
        <w:t>Ф.И.О. родителя (законного представителя)</w:t>
      </w:r>
      <w:r w:rsidRPr="006D3817">
        <w:rPr>
          <w:rFonts w:ascii="Times New Roman" w:hAnsi="Times New Roman" w:cs="Times New Roman"/>
        </w:rPr>
        <w:br/>
      </w:r>
      <w:r w:rsidRPr="006D3817">
        <w:rPr>
          <w:rFonts w:ascii="Times New Roman" w:hAnsi="Times New Roman" w:cs="Times New Roman"/>
        </w:rPr>
        <w:br/>
        <w:t>проживающего по адресу _________________</w:t>
      </w:r>
      <w:r w:rsidRPr="006D3817">
        <w:rPr>
          <w:rFonts w:ascii="Times New Roman" w:hAnsi="Times New Roman" w:cs="Times New Roman"/>
        </w:rPr>
        <w:br/>
      </w:r>
      <w:r w:rsidRPr="006D3817">
        <w:rPr>
          <w:rFonts w:ascii="Times New Roman" w:hAnsi="Times New Roman" w:cs="Times New Roman"/>
        </w:rPr>
        <w:br/>
        <w:t>________________________________________</w:t>
      </w:r>
      <w:r w:rsidRPr="006D3817">
        <w:rPr>
          <w:rFonts w:ascii="Times New Roman" w:hAnsi="Times New Roman" w:cs="Times New Roman"/>
        </w:rPr>
        <w:br/>
        <w:t>место фактического проживания</w:t>
      </w:r>
      <w:r w:rsidRPr="006D3817">
        <w:rPr>
          <w:rFonts w:ascii="Times New Roman" w:hAnsi="Times New Roman" w:cs="Times New Roman"/>
        </w:rPr>
        <w:br/>
        <w:t>________________________________________</w:t>
      </w:r>
      <w:r w:rsidRPr="006D3817">
        <w:rPr>
          <w:rFonts w:ascii="Times New Roman" w:hAnsi="Times New Roman" w:cs="Times New Roman"/>
        </w:rPr>
        <w:br/>
        <w:t>номер контактного телефона</w:t>
      </w:r>
      <w:r w:rsidRPr="006D3817">
        <w:rPr>
          <w:rFonts w:ascii="Times New Roman" w:hAnsi="Times New Roman" w:cs="Times New Roman"/>
        </w:rPr>
        <w:br/>
      </w:r>
    </w:p>
    <w:p w:rsidR="003333C4" w:rsidRPr="006D3817" w:rsidRDefault="003333C4" w:rsidP="00DA6D0B">
      <w:pPr>
        <w:pStyle w:val="formattexttopleveltextcentertext"/>
        <w:spacing w:before="0" w:beforeAutospacing="0" w:after="240" w:afterAutospacing="0"/>
        <w:jc w:val="center"/>
        <w:rPr>
          <w:rFonts w:ascii="Times New Roman" w:hAnsi="Times New Roman" w:cs="Times New Roman"/>
          <w:b/>
          <w:bCs/>
        </w:rPr>
      </w:pPr>
      <w:r w:rsidRPr="006D3817">
        <w:rPr>
          <w:rFonts w:ascii="Times New Roman" w:hAnsi="Times New Roman" w:cs="Times New Roman"/>
        </w:rPr>
        <w:br/>
      </w:r>
      <w:r w:rsidRPr="006D3817">
        <w:rPr>
          <w:rFonts w:ascii="Times New Roman" w:hAnsi="Times New Roman" w:cs="Times New Roman"/>
          <w:b/>
          <w:bCs/>
        </w:rPr>
        <w:t>ЗАЯВЛЕНИЕ</w:t>
      </w:r>
    </w:p>
    <w:p w:rsidR="003333C4" w:rsidRPr="006D3817" w:rsidRDefault="003333C4" w:rsidP="00DA6D0B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>Прошу разрешить обучение в 1 классе муниципального бюджетного (автономного) общеобразовательного учреждения_______________________________________________</w:t>
      </w:r>
      <w:r w:rsidRPr="006D3817">
        <w:rPr>
          <w:rFonts w:ascii="Times New Roman" w:hAnsi="Times New Roman" w:cs="Times New Roman"/>
        </w:rPr>
        <w:br/>
        <w:t xml:space="preserve">                                                                                             (указать наименование учреждения)</w:t>
      </w:r>
      <w:r w:rsidRPr="006D3817">
        <w:rPr>
          <w:rFonts w:ascii="Times New Roman" w:hAnsi="Times New Roman" w:cs="Times New Roman"/>
        </w:rPr>
        <w:br/>
      </w:r>
      <w:r w:rsidRPr="006D3817">
        <w:rPr>
          <w:rFonts w:ascii="Times New Roman" w:hAnsi="Times New Roman" w:cs="Times New Roman"/>
        </w:rPr>
        <w:br/>
        <w:t>моего ребенка _____________________________________________________________</w:t>
      </w:r>
      <w:r w:rsidRPr="006D3817">
        <w:rPr>
          <w:rFonts w:ascii="Times New Roman" w:hAnsi="Times New Roman" w:cs="Times New Roman"/>
        </w:rPr>
        <w:br/>
        <w:t xml:space="preserve">                                                                              Ф.И.О. ребенка, дата рождения ребенка</w:t>
      </w:r>
      <w:r w:rsidRPr="006D3817">
        <w:rPr>
          <w:rFonts w:ascii="Times New Roman" w:hAnsi="Times New Roman" w:cs="Times New Roman"/>
        </w:rPr>
        <w:br/>
      </w:r>
      <w:r w:rsidRPr="006D3817">
        <w:rPr>
          <w:rFonts w:ascii="Times New Roman" w:hAnsi="Times New Roman" w:cs="Times New Roman"/>
        </w:rPr>
        <w:br/>
        <w:t>_____________________________________ года рождения, зарегистрированного по адресу</w:t>
      </w:r>
      <w:r w:rsidRPr="006D3817">
        <w:rPr>
          <w:rFonts w:ascii="Times New Roman" w:hAnsi="Times New Roman" w:cs="Times New Roman"/>
        </w:rPr>
        <w:br/>
      </w:r>
      <w:r w:rsidRPr="006D3817">
        <w:rPr>
          <w:rFonts w:ascii="Times New Roman" w:hAnsi="Times New Roman" w:cs="Times New Roman"/>
        </w:rPr>
        <w:br/>
        <w:t>_____________________________________________________________________________,</w:t>
      </w:r>
      <w:r w:rsidRPr="006D3817">
        <w:rPr>
          <w:rFonts w:ascii="Times New Roman" w:hAnsi="Times New Roman" w:cs="Times New Roman"/>
        </w:rPr>
        <w:br/>
        <w:t>(указать адрес регистрации) проживающего по адресу</w:t>
      </w:r>
    </w:p>
    <w:p w:rsidR="003333C4" w:rsidRPr="006D3817" w:rsidRDefault="003333C4" w:rsidP="00DA6D0B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 xml:space="preserve"> ___________________________________________________________________________</w:t>
      </w:r>
      <w:proofErr w:type="gramStart"/>
      <w:r w:rsidRPr="006D3817">
        <w:rPr>
          <w:rFonts w:ascii="Times New Roman" w:hAnsi="Times New Roman" w:cs="Times New Roman"/>
        </w:rPr>
        <w:t>_,</w:t>
      </w:r>
      <w:r w:rsidRPr="006D3817">
        <w:rPr>
          <w:rFonts w:ascii="Times New Roman" w:hAnsi="Times New Roman" w:cs="Times New Roman"/>
        </w:rPr>
        <w:br/>
        <w:t>(</w:t>
      </w:r>
      <w:proofErr w:type="gramEnd"/>
      <w:r w:rsidRPr="006D3817">
        <w:rPr>
          <w:rFonts w:ascii="Times New Roman" w:hAnsi="Times New Roman" w:cs="Times New Roman"/>
        </w:rPr>
        <w:t>указать адрес фактического проживания)</w:t>
      </w:r>
    </w:p>
    <w:p w:rsidR="003333C4" w:rsidRPr="006D3817" w:rsidRDefault="003333C4" w:rsidP="00DA6D0B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 xml:space="preserve">которому на 1 сентября 20_____ года не исполнится 6 лет 6 месяцев. С условиями и режимом организации образовательного процесса в общеобразовательной </w:t>
      </w:r>
      <w:proofErr w:type="gramStart"/>
      <w:r w:rsidRPr="006D3817">
        <w:rPr>
          <w:rFonts w:ascii="Times New Roman" w:hAnsi="Times New Roman" w:cs="Times New Roman"/>
        </w:rPr>
        <w:t xml:space="preserve">организации  </w:t>
      </w:r>
      <w:r w:rsidRPr="006D3817">
        <w:rPr>
          <w:rFonts w:ascii="Times New Roman" w:hAnsi="Times New Roman" w:cs="Times New Roman"/>
        </w:rPr>
        <w:lastRenderedPageBreak/>
        <w:t>ознакомлен</w:t>
      </w:r>
      <w:proofErr w:type="gramEnd"/>
      <w:r w:rsidRPr="006D3817">
        <w:rPr>
          <w:rFonts w:ascii="Times New Roman" w:hAnsi="Times New Roman" w:cs="Times New Roman"/>
        </w:rPr>
        <w:t>(а) и согласен(а). Даю согласие на обработку моих персональных данных и данных моего ребенка в соответствии с действующим порядком в РФ.</w:t>
      </w:r>
    </w:p>
    <w:p w:rsidR="003333C4" w:rsidRPr="006D3817" w:rsidRDefault="003333C4" w:rsidP="00DA6D0B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br/>
        <w:t>____________________________/_________________________/</w:t>
      </w:r>
      <w:r w:rsidRPr="006D3817">
        <w:rPr>
          <w:rFonts w:ascii="Times New Roman" w:hAnsi="Times New Roman" w:cs="Times New Roman"/>
        </w:rPr>
        <w:br/>
        <w:t>(</w:t>
      </w:r>
      <w:proofErr w:type="spellStart"/>
      <w:proofErr w:type="gramStart"/>
      <w:r w:rsidRPr="006D3817">
        <w:rPr>
          <w:rFonts w:ascii="Times New Roman" w:hAnsi="Times New Roman" w:cs="Times New Roman"/>
        </w:rPr>
        <w:t>подпись,расшифровка</w:t>
      </w:r>
      <w:proofErr w:type="spellEnd"/>
      <w:proofErr w:type="gramEnd"/>
      <w:r w:rsidRPr="006D3817">
        <w:rPr>
          <w:rFonts w:ascii="Times New Roman" w:hAnsi="Times New Roman" w:cs="Times New Roman"/>
        </w:rPr>
        <w:t>)</w:t>
      </w:r>
      <w:r w:rsidRPr="006D3817">
        <w:rPr>
          <w:rFonts w:ascii="Times New Roman" w:hAnsi="Times New Roman" w:cs="Times New Roman"/>
        </w:rPr>
        <w:br/>
      </w:r>
      <w:r w:rsidRPr="006D3817">
        <w:rPr>
          <w:rFonts w:ascii="Times New Roman" w:hAnsi="Times New Roman" w:cs="Times New Roman"/>
        </w:rPr>
        <w:br/>
        <w:t>К заявлению прилагаются (указать прилагаемые документы):</w:t>
      </w:r>
    </w:p>
    <w:p w:rsidR="003333C4" w:rsidRPr="006D3817" w:rsidRDefault="003333C4" w:rsidP="00DA6D0B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>1.____________________________________________________________________________</w:t>
      </w:r>
      <w:r w:rsidRPr="006D3817">
        <w:rPr>
          <w:rFonts w:ascii="Times New Roman" w:hAnsi="Times New Roman" w:cs="Times New Roman"/>
        </w:rPr>
        <w:br/>
      </w:r>
      <w:r w:rsidRPr="006D3817">
        <w:rPr>
          <w:rFonts w:ascii="Times New Roman" w:hAnsi="Times New Roman" w:cs="Times New Roman"/>
        </w:rPr>
        <w:br/>
        <w:t>2.____________________________________________________________________________</w:t>
      </w:r>
      <w:r w:rsidRPr="006D3817">
        <w:rPr>
          <w:rFonts w:ascii="Times New Roman" w:hAnsi="Times New Roman" w:cs="Times New Roman"/>
        </w:rPr>
        <w:br/>
      </w:r>
      <w:r w:rsidRPr="006D3817">
        <w:rPr>
          <w:rFonts w:ascii="Times New Roman" w:hAnsi="Times New Roman" w:cs="Times New Roman"/>
        </w:rPr>
        <w:br/>
        <w:t>3.____________________________________________________________________________</w:t>
      </w:r>
      <w:r w:rsidRPr="006D3817">
        <w:rPr>
          <w:rFonts w:ascii="Times New Roman" w:hAnsi="Times New Roman" w:cs="Times New Roman"/>
        </w:rPr>
        <w:br/>
      </w:r>
      <w:r w:rsidRPr="006D3817">
        <w:rPr>
          <w:rFonts w:ascii="Times New Roman" w:hAnsi="Times New Roman" w:cs="Times New Roman"/>
        </w:rPr>
        <w:br/>
        <w:t>Дата подачи заявления:______________________________,___________________________</w:t>
      </w:r>
      <w:r w:rsidRPr="006D3817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(подпись, расшифровка)</w:t>
      </w:r>
    </w:p>
    <w:p w:rsidR="003333C4" w:rsidRPr="006D3817" w:rsidRDefault="003333C4" w:rsidP="00B85084">
      <w:pPr>
        <w:pStyle w:val="3"/>
        <w:rPr>
          <w:rFonts w:ascii="Times New Roman" w:hAnsi="Times New Roman" w:cs="Times New Roman"/>
        </w:rPr>
      </w:pPr>
    </w:p>
    <w:p w:rsidR="003333C4" w:rsidRPr="006D3817" w:rsidRDefault="003333C4" w:rsidP="00B85084">
      <w:pPr>
        <w:pStyle w:val="3"/>
        <w:rPr>
          <w:rFonts w:ascii="Times New Roman" w:hAnsi="Times New Roman" w:cs="Times New Roman"/>
        </w:rPr>
      </w:pPr>
    </w:p>
    <w:p w:rsidR="003333C4" w:rsidRPr="006D3817" w:rsidRDefault="003333C4" w:rsidP="00AC1FF1">
      <w:pPr>
        <w:rPr>
          <w:rFonts w:ascii="Times New Roman" w:hAnsi="Times New Roman" w:cs="Times New Roman"/>
        </w:rPr>
      </w:pPr>
    </w:p>
    <w:p w:rsidR="003333C4" w:rsidRPr="006D3817" w:rsidRDefault="003333C4" w:rsidP="00AC1FF1">
      <w:pPr>
        <w:rPr>
          <w:rFonts w:ascii="Times New Roman" w:hAnsi="Times New Roman" w:cs="Times New Roman"/>
        </w:rPr>
      </w:pPr>
    </w:p>
    <w:p w:rsidR="003333C4" w:rsidRPr="006D3817" w:rsidRDefault="003333C4" w:rsidP="00AC1FF1">
      <w:pPr>
        <w:rPr>
          <w:rFonts w:ascii="Times New Roman" w:hAnsi="Times New Roman" w:cs="Times New Roman"/>
        </w:rPr>
      </w:pPr>
    </w:p>
    <w:p w:rsidR="003333C4" w:rsidRPr="006D3817" w:rsidRDefault="003333C4" w:rsidP="00AC1FF1">
      <w:pPr>
        <w:rPr>
          <w:rFonts w:ascii="Times New Roman" w:hAnsi="Times New Roman" w:cs="Times New Roman"/>
        </w:rPr>
      </w:pPr>
    </w:p>
    <w:p w:rsidR="003333C4" w:rsidRPr="006D3817" w:rsidRDefault="003333C4" w:rsidP="00AC1FF1">
      <w:pPr>
        <w:rPr>
          <w:rFonts w:ascii="Times New Roman" w:hAnsi="Times New Roman" w:cs="Times New Roman"/>
        </w:rPr>
      </w:pPr>
    </w:p>
    <w:p w:rsidR="003333C4" w:rsidRPr="006D3817" w:rsidRDefault="003333C4" w:rsidP="00AC1FF1">
      <w:pPr>
        <w:rPr>
          <w:rFonts w:ascii="Times New Roman" w:hAnsi="Times New Roman" w:cs="Times New Roman"/>
        </w:rPr>
      </w:pPr>
    </w:p>
    <w:p w:rsidR="003333C4" w:rsidRPr="006D3817" w:rsidRDefault="003333C4" w:rsidP="00AC1FF1">
      <w:pPr>
        <w:rPr>
          <w:rFonts w:ascii="Times New Roman" w:hAnsi="Times New Roman" w:cs="Times New Roman"/>
        </w:rPr>
      </w:pPr>
    </w:p>
    <w:p w:rsidR="003333C4" w:rsidRPr="006D3817" w:rsidRDefault="003333C4" w:rsidP="00AC1FF1">
      <w:pPr>
        <w:rPr>
          <w:rFonts w:ascii="Times New Roman" w:hAnsi="Times New Roman" w:cs="Times New Roman"/>
        </w:rPr>
      </w:pPr>
    </w:p>
    <w:p w:rsidR="003333C4" w:rsidRPr="006D3817" w:rsidRDefault="003333C4" w:rsidP="00AC1FF1">
      <w:pPr>
        <w:rPr>
          <w:rFonts w:ascii="Times New Roman" w:hAnsi="Times New Roman" w:cs="Times New Roman"/>
        </w:rPr>
      </w:pPr>
    </w:p>
    <w:p w:rsidR="003333C4" w:rsidRPr="006D3817" w:rsidRDefault="003333C4" w:rsidP="00AC1FF1">
      <w:pPr>
        <w:rPr>
          <w:rFonts w:ascii="Times New Roman" w:hAnsi="Times New Roman" w:cs="Times New Roman"/>
        </w:rPr>
      </w:pPr>
    </w:p>
    <w:p w:rsidR="003333C4" w:rsidRPr="006D3817" w:rsidRDefault="003333C4" w:rsidP="00AC1FF1">
      <w:pPr>
        <w:rPr>
          <w:rFonts w:ascii="Times New Roman" w:hAnsi="Times New Roman" w:cs="Times New Roman"/>
        </w:rPr>
      </w:pPr>
    </w:p>
    <w:p w:rsidR="003333C4" w:rsidRPr="006D3817" w:rsidRDefault="003333C4" w:rsidP="00AC1FF1">
      <w:pPr>
        <w:rPr>
          <w:rFonts w:ascii="Times New Roman" w:hAnsi="Times New Roman" w:cs="Times New Roman"/>
        </w:rPr>
      </w:pPr>
    </w:p>
    <w:p w:rsidR="003333C4" w:rsidRPr="006D3817" w:rsidRDefault="003333C4" w:rsidP="00AC1FF1">
      <w:pPr>
        <w:rPr>
          <w:rFonts w:ascii="Times New Roman" w:hAnsi="Times New Roman" w:cs="Times New Roman"/>
        </w:rPr>
      </w:pPr>
    </w:p>
    <w:p w:rsidR="003333C4" w:rsidRPr="006D3817" w:rsidRDefault="003333C4" w:rsidP="00AC1FF1">
      <w:pPr>
        <w:rPr>
          <w:rFonts w:ascii="Times New Roman" w:hAnsi="Times New Roman" w:cs="Times New Roman"/>
        </w:rPr>
      </w:pPr>
    </w:p>
    <w:p w:rsidR="003333C4" w:rsidRPr="006D3817" w:rsidRDefault="003333C4" w:rsidP="00AC1FF1">
      <w:pPr>
        <w:rPr>
          <w:rFonts w:ascii="Times New Roman" w:hAnsi="Times New Roman" w:cs="Times New Roman"/>
        </w:rPr>
      </w:pPr>
    </w:p>
    <w:p w:rsidR="003333C4" w:rsidRPr="006D3817" w:rsidRDefault="003333C4" w:rsidP="00AC1FF1">
      <w:pPr>
        <w:rPr>
          <w:rFonts w:ascii="Times New Roman" w:hAnsi="Times New Roman" w:cs="Times New Roman"/>
        </w:rPr>
      </w:pPr>
    </w:p>
    <w:p w:rsidR="003333C4" w:rsidRPr="006D3817" w:rsidRDefault="003333C4" w:rsidP="00AC1FF1">
      <w:pPr>
        <w:rPr>
          <w:rFonts w:ascii="Times New Roman" w:hAnsi="Times New Roman" w:cs="Times New Roman"/>
        </w:rPr>
      </w:pPr>
    </w:p>
    <w:p w:rsidR="003333C4" w:rsidRPr="006D3817" w:rsidRDefault="003333C4" w:rsidP="00AC1FF1">
      <w:pPr>
        <w:rPr>
          <w:rFonts w:ascii="Times New Roman" w:hAnsi="Times New Roman" w:cs="Times New Roman"/>
        </w:rPr>
      </w:pPr>
    </w:p>
    <w:p w:rsidR="003333C4" w:rsidRPr="006D3817" w:rsidRDefault="003333C4" w:rsidP="00AC1FF1">
      <w:pPr>
        <w:rPr>
          <w:rFonts w:ascii="Times New Roman" w:hAnsi="Times New Roman" w:cs="Times New Roman"/>
        </w:rPr>
      </w:pPr>
    </w:p>
    <w:p w:rsidR="003333C4" w:rsidRPr="006D3817" w:rsidRDefault="003333C4" w:rsidP="00AC1FF1">
      <w:pPr>
        <w:rPr>
          <w:rFonts w:ascii="Times New Roman" w:hAnsi="Times New Roman" w:cs="Times New Roman"/>
        </w:rPr>
      </w:pPr>
    </w:p>
    <w:p w:rsidR="003333C4" w:rsidRPr="006D3817" w:rsidRDefault="003333C4" w:rsidP="00AC1FF1">
      <w:pPr>
        <w:rPr>
          <w:rFonts w:ascii="Times New Roman" w:hAnsi="Times New Roman" w:cs="Times New Roman"/>
        </w:rPr>
      </w:pPr>
    </w:p>
    <w:p w:rsidR="003333C4" w:rsidRPr="006D3817" w:rsidRDefault="003333C4" w:rsidP="00AC1FF1">
      <w:pPr>
        <w:rPr>
          <w:rFonts w:ascii="Times New Roman" w:hAnsi="Times New Roman" w:cs="Times New Roman"/>
        </w:rPr>
      </w:pPr>
    </w:p>
    <w:p w:rsidR="003333C4" w:rsidRPr="006D3817" w:rsidRDefault="003333C4" w:rsidP="00AC1FF1">
      <w:pPr>
        <w:rPr>
          <w:rFonts w:ascii="Times New Roman" w:hAnsi="Times New Roman" w:cs="Times New Roman"/>
        </w:rPr>
      </w:pPr>
    </w:p>
    <w:p w:rsidR="003333C4" w:rsidRPr="006D3817" w:rsidRDefault="003333C4" w:rsidP="00AC1FF1">
      <w:pPr>
        <w:rPr>
          <w:rFonts w:ascii="Times New Roman" w:hAnsi="Times New Roman" w:cs="Times New Roman"/>
        </w:rPr>
      </w:pPr>
    </w:p>
    <w:p w:rsidR="003333C4" w:rsidRPr="006D3817" w:rsidRDefault="003333C4" w:rsidP="00AC1FF1">
      <w:pPr>
        <w:rPr>
          <w:rFonts w:ascii="Times New Roman" w:hAnsi="Times New Roman" w:cs="Times New Roman"/>
        </w:rPr>
      </w:pPr>
    </w:p>
    <w:p w:rsidR="003333C4" w:rsidRPr="006D3817" w:rsidRDefault="003333C4" w:rsidP="00B85084">
      <w:pPr>
        <w:pStyle w:val="formattexttopleveltext"/>
        <w:jc w:val="right"/>
        <w:rPr>
          <w:rFonts w:ascii="Times New Roman" w:hAnsi="Times New Roman" w:cs="Times New Roman"/>
        </w:rPr>
      </w:pPr>
    </w:p>
    <w:p w:rsidR="003333C4" w:rsidRPr="006D3817" w:rsidRDefault="003333C4" w:rsidP="00B85084">
      <w:pPr>
        <w:pStyle w:val="formattexttopleveltext"/>
        <w:jc w:val="right"/>
        <w:rPr>
          <w:rFonts w:ascii="Times New Roman" w:hAnsi="Times New Roman" w:cs="Times New Roman"/>
        </w:rPr>
      </w:pPr>
    </w:p>
    <w:p w:rsidR="003333C4" w:rsidRPr="006D3817" w:rsidRDefault="003333C4" w:rsidP="00B85084">
      <w:pPr>
        <w:pStyle w:val="formattexttopleveltext"/>
        <w:jc w:val="right"/>
        <w:rPr>
          <w:rFonts w:ascii="Times New Roman" w:hAnsi="Times New Roman" w:cs="Times New Roman"/>
        </w:rPr>
      </w:pPr>
    </w:p>
    <w:p w:rsidR="003333C4" w:rsidRPr="006D3817" w:rsidRDefault="003333C4" w:rsidP="00B85084">
      <w:pPr>
        <w:pStyle w:val="formattexttopleveltext"/>
        <w:jc w:val="right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lastRenderedPageBreak/>
        <w:t>Приложение N 2</w:t>
      </w:r>
      <w:r w:rsidRPr="006D3817">
        <w:rPr>
          <w:rFonts w:ascii="Times New Roman" w:hAnsi="Times New Roman" w:cs="Times New Roman"/>
        </w:rPr>
        <w:br/>
        <w:t>к Порядку выдачи разрешения</w:t>
      </w:r>
      <w:r w:rsidRPr="006D3817">
        <w:rPr>
          <w:rFonts w:ascii="Times New Roman" w:hAnsi="Times New Roman" w:cs="Times New Roman"/>
        </w:rPr>
        <w:br/>
        <w:t>на прием детей в муниципальные</w:t>
      </w:r>
      <w:r w:rsidRPr="006D3817">
        <w:rPr>
          <w:rFonts w:ascii="Times New Roman" w:hAnsi="Times New Roman" w:cs="Times New Roman"/>
        </w:rPr>
        <w:br/>
        <w:t>общеобразовательные организации</w:t>
      </w:r>
      <w:r w:rsidRPr="006D3817">
        <w:rPr>
          <w:rFonts w:ascii="Times New Roman" w:hAnsi="Times New Roman" w:cs="Times New Roman"/>
        </w:rPr>
        <w:br/>
        <w:t>Заиграевского района на обучение</w:t>
      </w:r>
      <w:r w:rsidRPr="006D3817">
        <w:rPr>
          <w:rFonts w:ascii="Times New Roman" w:hAnsi="Times New Roman" w:cs="Times New Roman"/>
        </w:rPr>
        <w:br/>
        <w:t>по образовательным программам</w:t>
      </w:r>
      <w:r w:rsidRPr="006D3817">
        <w:rPr>
          <w:rFonts w:ascii="Times New Roman" w:hAnsi="Times New Roman" w:cs="Times New Roman"/>
        </w:rPr>
        <w:br/>
        <w:t>начального общего образования</w:t>
      </w:r>
      <w:r w:rsidRPr="006D3817">
        <w:rPr>
          <w:rFonts w:ascii="Times New Roman" w:hAnsi="Times New Roman" w:cs="Times New Roman"/>
        </w:rPr>
        <w:br/>
        <w:t>в более раннем или более</w:t>
      </w:r>
      <w:r w:rsidRPr="006D3817">
        <w:rPr>
          <w:rFonts w:ascii="Times New Roman" w:hAnsi="Times New Roman" w:cs="Times New Roman"/>
        </w:rPr>
        <w:br/>
        <w:t xml:space="preserve">позднем возрасте </w:t>
      </w:r>
    </w:p>
    <w:p w:rsidR="003333C4" w:rsidRPr="006D3817" w:rsidRDefault="003333C4" w:rsidP="00B85084">
      <w:pPr>
        <w:pStyle w:val="headertexttopleveltextcentertext"/>
        <w:jc w:val="center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 xml:space="preserve">Форма заявления о разрешении приема в 1 класс муниципальных общеобразовательных организаций Заиграевского района, достигших на 1 сентября текущего года возраста более 8 лет </w:t>
      </w:r>
    </w:p>
    <w:p w:rsidR="003333C4" w:rsidRPr="006D3817" w:rsidRDefault="003333C4" w:rsidP="00DD4FDD">
      <w:pPr>
        <w:pStyle w:val="formattexttopleveltext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>Начальнику управления образования</w:t>
      </w:r>
      <w:r w:rsidRPr="006D3817">
        <w:rPr>
          <w:rFonts w:ascii="Times New Roman" w:hAnsi="Times New Roman" w:cs="Times New Roman"/>
        </w:rPr>
        <w:br/>
        <w:t>администрации муниципального образования</w:t>
      </w:r>
    </w:p>
    <w:p w:rsidR="003333C4" w:rsidRPr="006D3817" w:rsidRDefault="003333C4" w:rsidP="00DD4FDD">
      <w:pPr>
        <w:pStyle w:val="formattexttopleveltext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>«Заиграевский район»</w:t>
      </w:r>
      <w:r w:rsidRPr="006D3817">
        <w:rPr>
          <w:rFonts w:ascii="Times New Roman" w:hAnsi="Times New Roman" w:cs="Times New Roman"/>
        </w:rPr>
        <w:br/>
      </w:r>
      <w:r w:rsidRPr="006D3817">
        <w:rPr>
          <w:rFonts w:ascii="Times New Roman" w:hAnsi="Times New Roman" w:cs="Times New Roman"/>
        </w:rPr>
        <w:br/>
        <w:t>______________________________________</w:t>
      </w:r>
      <w:r w:rsidRPr="006D3817">
        <w:rPr>
          <w:rFonts w:ascii="Times New Roman" w:hAnsi="Times New Roman" w:cs="Times New Roman"/>
        </w:rPr>
        <w:br/>
        <w:t>Ф.И.О. начальника управления образования</w:t>
      </w:r>
      <w:r w:rsidRPr="006D3817">
        <w:rPr>
          <w:rFonts w:ascii="Times New Roman" w:hAnsi="Times New Roman" w:cs="Times New Roman"/>
        </w:rPr>
        <w:br/>
      </w:r>
      <w:r w:rsidRPr="006D3817">
        <w:rPr>
          <w:rFonts w:ascii="Times New Roman" w:hAnsi="Times New Roman" w:cs="Times New Roman"/>
        </w:rPr>
        <w:br/>
        <w:t>родителя ______________________________,</w:t>
      </w:r>
      <w:r w:rsidRPr="006D3817">
        <w:rPr>
          <w:rFonts w:ascii="Times New Roman" w:hAnsi="Times New Roman" w:cs="Times New Roman"/>
        </w:rPr>
        <w:br/>
        <w:t>Ф.И.О. родителя (законного представителя)</w:t>
      </w:r>
      <w:r w:rsidRPr="006D3817">
        <w:rPr>
          <w:rFonts w:ascii="Times New Roman" w:hAnsi="Times New Roman" w:cs="Times New Roman"/>
        </w:rPr>
        <w:br/>
      </w:r>
      <w:r w:rsidRPr="006D3817">
        <w:rPr>
          <w:rFonts w:ascii="Times New Roman" w:hAnsi="Times New Roman" w:cs="Times New Roman"/>
        </w:rPr>
        <w:br/>
        <w:t>проживающего по адресу _________________</w:t>
      </w:r>
      <w:r w:rsidRPr="006D3817">
        <w:rPr>
          <w:rFonts w:ascii="Times New Roman" w:hAnsi="Times New Roman" w:cs="Times New Roman"/>
        </w:rPr>
        <w:br/>
      </w:r>
      <w:r w:rsidRPr="006D3817">
        <w:rPr>
          <w:rFonts w:ascii="Times New Roman" w:hAnsi="Times New Roman" w:cs="Times New Roman"/>
        </w:rPr>
        <w:br/>
        <w:t>_______________________________________</w:t>
      </w:r>
      <w:r w:rsidRPr="006D3817">
        <w:rPr>
          <w:rFonts w:ascii="Times New Roman" w:hAnsi="Times New Roman" w:cs="Times New Roman"/>
        </w:rPr>
        <w:br/>
        <w:t>место фактического проживания</w:t>
      </w:r>
      <w:r w:rsidRPr="006D3817">
        <w:rPr>
          <w:rFonts w:ascii="Times New Roman" w:hAnsi="Times New Roman" w:cs="Times New Roman"/>
        </w:rPr>
        <w:br/>
        <w:t>_______________________________________</w:t>
      </w:r>
      <w:r w:rsidRPr="006D3817">
        <w:rPr>
          <w:rFonts w:ascii="Times New Roman" w:hAnsi="Times New Roman" w:cs="Times New Roman"/>
        </w:rPr>
        <w:br/>
        <w:t xml:space="preserve">номер контактного телефона </w:t>
      </w:r>
    </w:p>
    <w:p w:rsidR="003333C4" w:rsidRPr="006D3817" w:rsidRDefault="003333C4" w:rsidP="00DD4FDD">
      <w:pPr>
        <w:pStyle w:val="formattexttopleveltext"/>
        <w:spacing w:after="240" w:afterAutospacing="0"/>
        <w:jc w:val="center"/>
        <w:rPr>
          <w:rFonts w:ascii="Times New Roman" w:hAnsi="Times New Roman" w:cs="Times New Roman"/>
          <w:b/>
          <w:bCs/>
        </w:rPr>
      </w:pPr>
      <w:r w:rsidRPr="006D3817">
        <w:rPr>
          <w:rFonts w:ascii="Times New Roman" w:hAnsi="Times New Roman" w:cs="Times New Roman"/>
          <w:b/>
          <w:bCs/>
        </w:rPr>
        <w:t>ЗАЯВЛЕНИЕ</w:t>
      </w:r>
    </w:p>
    <w:p w:rsidR="003333C4" w:rsidRPr="006D3817" w:rsidRDefault="003333C4" w:rsidP="00DD4FDD">
      <w:pPr>
        <w:pStyle w:val="formattexttopleveltext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>Прошу разрешить обучение в 1 классе муниципального бюджетного (автономного) общеобразовательного учреждения___________________________________________________________________</w:t>
      </w:r>
      <w:r w:rsidRPr="006D3817">
        <w:rPr>
          <w:rFonts w:ascii="Times New Roman" w:hAnsi="Times New Roman" w:cs="Times New Roman"/>
        </w:rPr>
        <w:br/>
        <w:t xml:space="preserve">                                    </w:t>
      </w:r>
      <w:proofErr w:type="gramStart"/>
      <w:r w:rsidRPr="006D3817">
        <w:rPr>
          <w:rFonts w:ascii="Times New Roman" w:hAnsi="Times New Roman" w:cs="Times New Roman"/>
        </w:rPr>
        <w:t xml:space="preserve">   (</w:t>
      </w:r>
      <w:proofErr w:type="gramEnd"/>
      <w:r w:rsidRPr="006D3817">
        <w:rPr>
          <w:rFonts w:ascii="Times New Roman" w:hAnsi="Times New Roman" w:cs="Times New Roman"/>
        </w:rPr>
        <w:t xml:space="preserve">указать наименование учреждения) </w:t>
      </w:r>
    </w:p>
    <w:p w:rsidR="003333C4" w:rsidRPr="006D3817" w:rsidRDefault="003333C4" w:rsidP="00DD4FDD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>моего ребенка _____________________________________________________________</w:t>
      </w:r>
      <w:r w:rsidRPr="006D3817">
        <w:rPr>
          <w:rFonts w:ascii="Times New Roman" w:hAnsi="Times New Roman" w:cs="Times New Roman"/>
        </w:rPr>
        <w:br/>
        <w:t xml:space="preserve">                                                                              Ф.И.О. ребенка, дата рождения ребенка</w:t>
      </w:r>
      <w:r w:rsidRPr="006D3817">
        <w:rPr>
          <w:rFonts w:ascii="Times New Roman" w:hAnsi="Times New Roman" w:cs="Times New Roman"/>
        </w:rPr>
        <w:br/>
      </w:r>
      <w:r w:rsidRPr="006D3817">
        <w:rPr>
          <w:rFonts w:ascii="Times New Roman" w:hAnsi="Times New Roman" w:cs="Times New Roman"/>
        </w:rPr>
        <w:br/>
        <w:t>_____________________________________ года рождения, зарегистрированного по адресу</w:t>
      </w:r>
      <w:r w:rsidRPr="006D3817">
        <w:rPr>
          <w:rFonts w:ascii="Times New Roman" w:hAnsi="Times New Roman" w:cs="Times New Roman"/>
        </w:rPr>
        <w:br/>
      </w:r>
      <w:r w:rsidRPr="006D3817">
        <w:rPr>
          <w:rFonts w:ascii="Times New Roman" w:hAnsi="Times New Roman" w:cs="Times New Roman"/>
        </w:rPr>
        <w:br/>
        <w:t>_____________________________________________________________________________,</w:t>
      </w:r>
      <w:r w:rsidRPr="006D3817">
        <w:rPr>
          <w:rFonts w:ascii="Times New Roman" w:hAnsi="Times New Roman" w:cs="Times New Roman"/>
        </w:rPr>
        <w:br/>
        <w:t>(указать адрес регистрации) проживающего по адресу</w:t>
      </w:r>
    </w:p>
    <w:p w:rsidR="003333C4" w:rsidRPr="006D3817" w:rsidRDefault="003333C4" w:rsidP="00DD4FDD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 xml:space="preserve"> ____________________________________________________________________________,</w:t>
      </w:r>
      <w:r w:rsidRPr="006D3817">
        <w:rPr>
          <w:rFonts w:ascii="Times New Roman" w:hAnsi="Times New Roman" w:cs="Times New Roman"/>
        </w:rPr>
        <w:br/>
        <w:t xml:space="preserve"> (указать адрес фактического проживания)</w:t>
      </w:r>
    </w:p>
    <w:p w:rsidR="003333C4" w:rsidRPr="006D3817" w:rsidRDefault="003333C4" w:rsidP="00DD4FDD">
      <w:pPr>
        <w:pStyle w:val="formattexttopleveltext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>которому на 1 сентября 20_____ года исполнится ________ лет.</w:t>
      </w:r>
      <w:r w:rsidRPr="006D3817">
        <w:rPr>
          <w:rFonts w:ascii="Times New Roman" w:hAnsi="Times New Roman" w:cs="Times New Roman"/>
        </w:rPr>
        <w:br/>
        <w:t>Причина не обучения ребенка ранее: ____________________________________</w:t>
      </w:r>
      <w:r w:rsidRPr="006D3817">
        <w:rPr>
          <w:rFonts w:ascii="Times New Roman" w:hAnsi="Times New Roman" w:cs="Times New Roman"/>
        </w:rPr>
        <w:br/>
      </w:r>
      <w:r w:rsidRPr="006D3817">
        <w:rPr>
          <w:rFonts w:ascii="Times New Roman" w:hAnsi="Times New Roman" w:cs="Times New Roman"/>
        </w:rPr>
        <w:br/>
      </w:r>
      <w:r w:rsidRPr="006D3817">
        <w:rPr>
          <w:rFonts w:ascii="Times New Roman" w:hAnsi="Times New Roman" w:cs="Times New Roman"/>
        </w:rPr>
        <w:lastRenderedPageBreak/>
        <w:t xml:space="preserve">Даю согласие на обработку моих персональных данных и данных моего ребенка в соответствии с действующим порядком в РФ. </w:t>
      </w:r>
    </w:p>
    <w:p w:rsidR="003333C4" w:rsidRPr="006D3817" w:rsidRDefault="003333C4" w:rsidP="00DD4FDD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>____________________________/_________________________/</w:t>
      </w:r>
      <w:r w:rsidRPr="006D3817">
        <w:rPr>
          <w:rFonts w:ascii="Times New Roman" w:hAnsi="Times New Roman" w:cs="Times New Roman"/>
        </w:rPr>
        <w:br/>
        <w:t>(</w:t>
      </w:r>
      <w:proofErr w:type="spellStart"/>
      <w:proofErr w:type="gramStart"/>
      <w:r w:rsidRPr="006D3817">
        <w:rPr>
          <w:rFonts w:ascii="Times New Roman" w:hAnsi="Times New Roman" w:cs="Times New Roman"/>
        </w:rPr>
        <w:t>подпись,расшифровка</w:t>
      </w:r>
      <w:proofErr w:type="spellEnd"/>
      <w:proofErr w:type="gramEnd"/>
      <w:r w:rsidRPr="006D3817">
        <w:rPr>
          <w:rFonts w:ascii="Times New Roman" w:hAnsi="Times New Roman" w:cs="Times New Roman"/>
        </w:rPr>
        <w:t>)</w:t>
      </w:r>
      <w:r w:rsidRPr="006D3817">
        <w:rPr>
          <w:rFonts w:ascii="Times New Roman" w:hAnsi="Times New Roman" w:cs="Times New Roman"/>
        </w:rPr>
        <w:br/>
      </w:r>
      <w:r w:rsidRPr="006D3817">
        <w:rPr>
          <w:rFonts w:ascii="Times New Roman" w:hAnsi="Times New Roman" w:cs="Times New Roman"/>
        </w:rPr>
        <w:br/>
        <w:t>К заявлению прилагаются (указать прилагаемые документы):</w:t>
      </w:r>
    </w:p>
    <w:p w:rsidR="003333C4" w:rsidRPr="006D3817" w:rsidRDefault="003333C4" w:rsidP="00DD4FDD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>1.____________________________________________________________________________</w:t>
      </w:r>
      <w:r w:rsidRPr="006D3817">
        <w:rPr>
          <w:rFonts w:ascii="Times New Roman" w:hAnsi="Times New Roman" w:cs="Times New Roman"/>
        </w:rPr>
        <w:br/>
      </w:r>
      <w:r w:rsidRPr="006D3817">
        <w:rPr>
          <w:rFonts w:ascii="Times New Roman" w:hAnsi="Times New Roman" w:cs="Times New Roman"/>
        </w:rPr>
        <w:br/>
        <w:t>2.____________________________________________________________________________</w:t>
      </w:r>
      <w:r w:rsidRPr="006D3817">
        <w:rPr>
          <w:rFonts w:ascii="Times New Roman" w:hAnsi="Times New Roman" w:cs="Times New Roman"/>
        </w:rPr>
        <w:br/>
      </w:r>
      <w:r w:rsidRPr="006D3817">
        <w:rPr>
          <w:rFonts w:ascii="Times New Roman" w:hAnsi="Times New Roman" w:cs="Times New Roman"/>
        </w:rPr>
        <w:br/>
        <w:t>3.____________________________________________________________________________</w:t>
      </w:r>
      <w:r w:rsidRPr="006D3817">
        <w:rPr>
          <w:rFonts w:ascii="Times New Roman" w:hAnsi="Times New Roman" w:cs="Times New Roman"/>
        </w:rPr>
        <w:br/>
      </w:r>
      <w:r w:rsidRPr="006D3817">
        <w:rPr>
          <w:rFonts w:ascii="Times New Roman" w:hAnsi="Times New Roman" w:cs="Times New Roman"/>
        </w:rPr>
        <w:br/>
        <w:t>Дата подачи заявления:______________________________,___________________________</w:t>
      </w:r>
      <w:r w:rsidRPr="006D3817">
        <w:rPr>
          <w:rFonts w:ascii="Times New Roman" w:hAnsi="Times New Roman" w:cs="Times New Roman"/>
        </w:rPr>
        <w:br/>
        <w:t xml:space="preserve">                                                                                                             (подпись, расшифровка)</w:t>
      </w:r>
    </w:p>
    <w:p w:rsidR="003333C4" w:rsidRPr="006D3817" w:rsidRDefault="003333C4" w:rsidP="00DD4FDD">
      <w:pPr>
        <w:pStyle w:val="formattexttopleveltext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DD4FDD">
      <w:pPr>
        <w:pStyle w:val="formattexttopleveltext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DD4FDD">
      <w:pPr>
        <w:pStyle w:val="formattexttopleveltext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DD4FDD">
      <w:pPr>
        <w:pStyle w:val="formattexttopleveltext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DD4FDD">
      <w:pPr>
        <w:pStyle w:val="formattexttopleveltext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DD4FDD">
      <w:pPr>
        <w:pStyle w:val="formattexttopleveltext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DD4FDD">
      <w:pPr>
        <w:pStyle w:val="formattexttopleveltext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DD4FDD">
      <w:pPr>
        <w:pStyle w:val="formattexttopleveltext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DD4FDD">
      <w:pPr>
        <w:pStyle w:val="formattexttopleveltext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DD4FDD">
      <w:pPr>
        <w:pStyle w:val="formattexttopleveltext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DD4FDD">
      <w:pPr>
        <w:pStyle w:val="formattexttopleveltext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DD4FDD">
      <w:pPr>
        <w:pStyle w:val="formattexttopleveltext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DD4FDD">
      <w:pPr>
        <w:pStyle w:val="formattexttopleveltext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DD4FDD">
      <w:pPr>
        <w:pStyle w:val="formattexttopleveltext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DD4FDD">
      <w:pPr>
        <w:pStyle w:val="formattexttopleveltext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DD4FDD">
      <w:pPr>
        <w:pStyle w:val="formattexttopleveltext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DD4FDD">
      <w:pPr>
        <w:pStyle w:val="formattexttopleveltext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DD4FDD">
      <w:pPr>
        <w:pStyle w:val="formattexttopleveltext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DD4FDD">
      <w:pPr>
        <w:pStyle w:val="formattexttopleveltext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DD4FDD">
      <w:pPr>
        <w:pStyle w:val="formattexttopleveltext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DD4FDD">
      <w:pPr>
        <w:pStyle w:val="formattexttopleveltext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DD4FDD">
      <w:pPr>
        <w:pStyle w:val="formattexttopleveltext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DD4FDD">
      <w:pPr>
        <w:pStyle w:val="formattexttopleveltext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DD4FDD">
      <w:pPr>
        <w:pStyle w:val="formattexttopleveltext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DD4FDD">
      <w:pPr>
        <w:pStyle w:val="formattexttopleveltext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DD4FDD">
      <w:pPr>
        <w:pStyle w:val="formattexttopleveltext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DD4FDD">
      <w:pPr>
        <w:pStyle w:val="formattexttopleveltext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DD4FDD">
      <w:pPr>
        <w:pStyle w:val="formattexttopleveltext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DD4FDD">
      <w:pPr>
        <w:pStyle w:val="formattexttopleveltext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DD4FDD">
      <w:pPr>
        <w:pStyle w:val="formattexttopleveltext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DD4FDD">
      <w:pPr>
        <w:pStyle w:val="formattexttopleveltext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DD4FDD">
      <w:pPr>
        <w:pStyle w:val="formattexttopleveltext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DD4FDD">
      <w:pPr>
        <w:pStyle w:val="formattexttopleveltext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B85084">
      <w:pPr>
        <w:pStyle w:val="formattexttopleveltext"/>
        <w:jc w:val="right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lastRenderedPageBreak/>
        <w:t>Приложение N 3</w:t>
      </w:r>
      <w:r w:rsidRPr="006D3817">
        <w:rPr>
          <w:rFonts w:ascii="Times New Roman" w:hAnsi="Times New Roman" w:cs="Times New Roman"/>
        </w:rPr>
        <w:br/>
        <w:t>к Порядку выдачи разрешения</w:t>
      </w:r>
      <w:r w:rsidRPr="006D3817">
        <w:rPr>
          <w:rFonts w:ascii="Times New Roman" w:hAnsi="Times New Roman" w:cs="Times New Roman"/>
        </w:rPr>
        <w:br/>
        <w:t>на прием детей в муниципальные</w:t>
      </w:r>
      <w:r w:rsidRPr="006D3817">
        <w:rPr>
          <w:rFonts w:ascii="Times New Roman" w:hAnsi="Times New Roman" w:cs="Times New Roman"/>
        </w:rPr>
        <w:br/>
        <w:t>общеобразовательные организации</w:t>
      </w:r>
      <w:r w:rsidRPr="006D3817">
        <w:rPr>
          <w:rFonts w:ascii="Times New Roman" w:hAnsi="Times New Roman" w:cs="Times New Roman"/>
        </w:rPr>
        <w:br/>
        <w:t>Заиграевского района на обучение</w:t>
      </w:r>
      <w:r w:rsidRPr="006D3817">
        <w:rPr>
          <w:rFonts w:ascii="Times New Roman" w:hAnsi="Times New Roman" w:cs="Times New Roman"/>
        </w:rPr>
        <w:br/>
        <w:t>по образовательным программам</w:t>
      </w:r>
      <w:r w:rsidRPr="006D3817">
        <w:rPr>
          <w:rFonts w:ascii="Times New Roman" w:hAnsi="Times New Roman" w:cs="Times New Roman"/>
        </w:rPr>
        <w:br/>
        <w:t>начального общего образования</w:t>
      </w:r>
      <w:r w:rsidRPr="006D3817">
        <w:rPr>
          <w:rFonts w:ascii="Times New Roman" w:hAnsi="Times New Roman" w:cs="Times New Roman"/>
        </w:rPr>
        <w:br/>
        <w:t>в более раннем или более</w:t>
      </w:r>
      <w:r w:rsidRPr="006D3817">
        <w:rPr>
          <w:rFonts w:ascii="Times New Roman" w:hAnsi="Times New Roman" w:cs="Times New Roman"/>
        </w:rPr>
        <w:br/>
        <w:t xml:space="preserve">позднем возрасте </w:t>
      </w:r>
    </w:p>
    <w:p w:rsidR="003333C4" w:rsidRPr="006D3817" w:rsidRDefault="003333C4" w:rsidP="00B85084">
      <w:pPr>
        <w:pStyle w:val="headertexttopleveltextcentertext"/>
        <w:jc w:val="center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 xml:space="preserve">Форма разрешения на прием детей в муниципальные общеобразовательные организации Заиграевского района на обучение по образовательным программам начального общего образования в более раннем возрасте </w:t>
      </w:r>
    </w:p>
    <w:p w:rsidR="003333C4" w:rsidRPr="006D3817" w:rsidRDefault="003333C4" w:rsidP="00B85084">
      <w:pPr>
        <w:pStyle w:val="formattexttopleveltextcentertext"/>
        <w:spacing w:after="240" w:afterAutospacing="0"/>
        <w:jc w:val="center"/>
        <w:rPr>
          <w:rFonts w:ascii="Times New Roman" w:hAnsi="Times New Roman" w:cs="Times New Roman"/>
          <w:b/>
          <w:bCs/>
        </w:rPr>
      </w:pPr>
      <w:r w:rsidRPr="006D3817">
        <w:rPr>
          <w:rFonts w:ascii="Times New Roman" w:hAnsi="Times New Roman" w:cs="Times New Roman"/>
        </w:rPr>
        <w:br/>
      </w:r>
      <w:r w:rsidRPr="006D3817">
        <w:rPr>
          <w:rFonts w:ascii="Times New Roman" w:hAnsi="Times New Roman" w:cs="Times New Roman"/>
          <w:b/>
          <w:bCs/>
        </w:rPr>
        <w:t>РАЗРЕШЕНИЕ</w:t>
      </w:r>
    </w:p>
    <w:p w:rsidR="003333C4" w:rsidRPr="006D3817" w:rsidRDefault="003333C4" w:rsidP="000F7CB4">
      <w:pPr>
        <w:pStyle w:val="formattexttopleveltext"/>
        <w:jc w:val="both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>Рассмотрев ходатайство ____________________________ (</w:t>
      </w:r>
      <w:proofErr w:type="spellStart"/>
      <w:r w:rsidRPr="006D3817">
        <w:rPr>
          <w:rFonts w:ascii="Times New Roman" w:hAnsi="Times New Roman" w:cs="Times New Roman"/>
        </w:rPr>
        <w:t>вх</w:t>
      </w:r>
      <w:proofErr w:type="spellEnd"/>
      <w:r w:rsidRPr="006D3817">
        <w:rPr>
          <w:rFonts w:ascii="Times New Roman" w:hAnsi="Times New Roman" w:cs="Times New Roman"/>
        </w:rPr>
        <w:t xml:space="preserve">. N ______от _____________), а также приложенные к нему документы, управление </w:t>
      </w:r>
      <w:r w:rsidRPr="006D3817">
        <w:rPr>
          <w:rFonts w:ascii="Times New Roman" w:hAnsi="Times New Roman" w:cs="Times New Roman"/>
        </w:rPr>
        <w:br/>
        <w:t xml:space="preserve">образования администрации муниципального образования «Заиграевский район» в соответствии с ч. 1 ст. 67 Федерального закона </w:t>
      </w:r>
      <w:hyperlink r:id="rId10" w:history="1">
        <w:r w:rsidRPr="006D3817">
          <w:rPr>
            <w:rStyle w:val="a3"/>
            <w:rFonts w:ascii="Times New Roman" w:hAnsi="Times New Roman" w:cs="Times New Roman"/>
            <w:color w:val="auto"/>
            <w:u w:val="none"/>
          </w:rPr>
          <w:t>от 29.12.2012 N 273-ФЗ "Об образовании в Российской</w:t>
        </w:r>
        <w:r w:rsidRPr="006D3817">
          <w:rPr>
            <w:rFonts w:ascii="Times New Roman" w:hAnsi="Times New Roman" w:cs="Times New Roman"/>
          </w:rPr>
          <w:t xml:space="preserve"> </w:t>
        </w:r>
        <w:r w:rsidRPr="006D3817">
          <w:rPr>
            <w:rStyle w:val="a3"/>
            <w:rFonts w:ascii="Times New Roman" w:hAnsi="Times New Roman" w:cs="Times New Roman"/>
            <w:color w:val="auto"/>
            <w:u w:val="none"/>
          </w:rPr>
          <w:t>Федерации"</w:t>
        </w:r>
      </w:hyperlink>
      <w:r w:rsidRPr="006D3817">
        <w:rPr>
          <w:rFonts w:ascii="Times New Roman" w:hAnsi="Times New Roman" w:cs="Times New Roman"/>
        </w:rPr>
        <w:t>, разрешает прием _________________ (ФИО, дата рождения ребенка), не достигшего к 1 сентября текущего года возраста шести лет шести месяцев, на обучение по образовательным программам начального общего образования.</w:t>
      </w:r>
      <w:r w:rsidRPr="006D3817">
        <w:rPr>
          <w:rFonts w:ascii="Times New Roman" w:hAnsi="Times New Roman" w:cs="Times New Roman"/>
        </w:rPr>
        <w:br/>
      </w:r>
    </w:p>
    <w:p w:rsidR="003333C4" w:rsidRPr="006D3817" w:rsidRDefault="003333C4" w:rsidP="000F7CB4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0F7CB4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br/>
        <w:t>Начальник управления образования</w:t>
      </w:r>
    </w:p>
    <w:p w:rsidR="003333C4" w:rsidRPr="006D3817" w:rsidRDefault="003333C4" w:rsidP="000F7CB4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0F7CB4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0F7CB4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0F7CB4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0F7CB4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0F7CB4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0F7CB4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</w:p>
    <w:p w:rsidR="003333C4" w:rsidRDefault="003333C4" w:rsidP="000F7CB4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</w:p>
    <w:p w:rsidR="005E05D3" w:rsidRDefault="005E05D3" w:rsidP="000F7CB4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</w:p>
    <w:p w:rsidR="005E05D3" w:rsidRDefault="005E05D3" w:rsidP="000F7CB4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</w:p>
    <w:p w:rsidR="005E05D3" w:rsidRPr="006D3817" w:rsidRDefault="005E05D3" w:rsidP="000F7CB4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B85084">
      <w:pPr>
        <w:pStyle w:val="formattexttopleveltext"/>
        <w:jc w:val="right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lastRenderedPageBreak/>
        <w:t>Приложение N 4</w:t>
      </w:r>
      <w:r w:rsidRPr="006D3817">
        <w:rPr>
          <w:rFonts w:ascii="Times New Roman" w:hAnsi="Times New Roman" w:cs="Times New Roman"/>
        </w:rPr>
        <w:br/>
        <w:t>к Порядку выдачи разрешения</w:t>
      </w:r>
      <w:r w:rsidRPr="006D3817">
        <w:rPr>
          <w:rFonts w:ascii="Times New Roman" w:hAnsi="Times New Roman" w:cs="Times New Roman"/>
        </w:rPr>
        <w:br/>
        <w:t>на прием детей в муниципальные</w:t>
      </w:r>
      <w:r w:rsidRPr="006D3817">
        <w:rPr>
          <w:rFonts w:ascii="Times New Roman" w:hAnsi="Times New Roman" w:cs="Times New Roman"/>
        </w:rPr>
        <w:br/>
        <w:t>общеобразовательные организации</w:t>
      </w:r>
      <w:r w:rsidRPr="006D3817">
        <w:rPr>
          <w:rFonts w:ascii="Times New Roman" w:hAnsi="Times New Roman" w:cs="Times New Roman"/>
        </w:rPr>
        <w:br/>
        <w:t>Заиграевского района на обучение</w:t>
      </w:r>
      <w:r w:rsidRPr="006D3817">
        <w:rPr>
          <w:rFonts w:ascii="Times New Roman" w:hAnsi="Times New Roman" w:cs="Times New Roman"/>
        </w:rPr>
        <w:br/>
        <w:t>по образовательным программам</w:t>
      </w:r>
      <w:r w:rsidRPr="006D3817">
        <w:rPr>
          <w:rFonts w:ascii="Times New Roman" w:hAnsi="Times New Roman" w:cs="Times New Roman"/>
        </w:rPr>
        <w:br/>
        <w:t>начального общего образования</w:t>
      </w:r>
      <w:r w:rsidRPr="006D3817">
        <w:rPr>
          <w:rFonts w:ascii="Times New Roman" w:hAnsi="Times New Roman" w:cs="Times New Roman"/>
        </w:rPr>
        <w:br/>
        <w:t>в более раннем или более</w:t>
      </w:r>
      <w:r w:rsidRPr="006D3817">
        <w:rPr>
          <w:rFonts w:ascii="Times New Roman" w:hAnsi="Times New Roman" w:cs="Times New Roman"/>
        </w:rPr>
        <w:br/>
        <w:t xml:space="preserve">позднем возрасте </w:t>
      </w:r>
    </w:p>
    <w:p w:rsidR="003333C4" w:rsidRPr="006D3817" w:rsidRDefault="003333C4" w:rsidP="00B85084">
      <w:pPr>
        <w:pStyle w:val="headertexttopleveltextcentertext"/>
        <w:jc w:val="center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 xml:space="preserve">Форма разрешения на прием детей в муниципальные общеобразовательные организации Заиграевского района на обучение по образовательным программам начального общего образования в более позднем возрасте </w:t>
      </w:r>
    </w:p>
    <w:p w:rsidR="003333C4" w:rsidRPr="006D3817" w:rsidRDefault="003333C4" w:rsidP="00B85084">
      <w:pPr>
        <w:pStyle w:val="formattexttopleveltextcentertext"/>
        <w:jc w:val="center"/>
        <w:rPr>
          <w:rFonts w:ascii="Times New Roman" w:hAnsi="Times New Roman" w:cs="Times New Roman"/>
          <w:b/>
          <w:bCs/>
        </w:rPr>
      </w:pPr>
      <w:r w:rsidRPr="006D3817">
        <w:rPr>
          <w:rFonts w:ascii="Times New Roman" w:hAnsi="Times New Roman" w:cs="Times New Roman"/>
        </w:rPr>
        <w:br/>
      </w:r>
      <w:r w:rsidRPr="006D3817">
        <w:rPr>
          <w:rFonts w:ascii="Times New Roman" w:hAnsi="Times New Roman" w:cs="Times New Roman"/>
          <w:b/>
          <w:bCs/>
        </w:rPr>
        <w:t>РАЗРЕШЕНИЕ</w:t>
      </w:r>
    </w:p>
    <w:p w:rsidR="003333C4" w:rsidRPr="006D3817" w:rsidRDefault="003333C4" w:rsidP="00B95BB0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>Рассмотрев ходатайство ________________ (</w:t>
      </w:r>
      <w:proofErr w:type="spellStart"/>
      <w:r w:rsidRPr="006D3817">
        <w:rPr>
          <w:rFonts w:ascii="Times New Roman" w:hAnsi="Times New Roman" w:cs="Times New Roman"/>
        </w:rPr>
        <w:t>вх</w:t>
      </w:r>
      <w:proofErr w:type="spellEnd"/>
      <w:r w:rsidRPr="006D3817">
        <w:rPr>
          <w:rFonts w:ascii="Times New Roman" w:hAnsi="Times New Roman" w:cs="Times New Roman"/>
        </w:rPr>
        <w:t>. N _____от ________________), а также приложенные к нему документы, управление образования администрации муниципального образования «Заиграевский район» в соответствии с ч. 1 ст. 67</w:t>
      </w:r>
      <w:r w:rsidRPr="006D3817">
        <w:rPr>
          <w:rFonts w:ascii="Times New Roman" w:hAnsi="Times New Roman" w:cs="Times New Roman"/>
        </w:rPr>
        <w:br/>
        <w:t xml:space="preserve">Федерального закона </w:t>
      </w:r>
      <w:hyperlink r:id="rId11" w:history="1">
        <w:r w:rsidRPr="006D3817">
          <w:rPr>
            <w:rStyle w:val="a3"/>
            <w:rFonts w:ascii="Times New Roman" w:hAnsi="Times New Roman" w:cs="Times New Roman"/>
            <w:color w:val="auto"/>
            <w:u w:val="none"/>
          </w:rPr>
          <w:t>от 29.12.2012 N 273-ФЗ "Об образовании в Российской Федерации"</w:t>
        </w:r>
      </w:hyperlink>
      <w:r w:rsidRPr="006D3817">
        <w:rPr>
          <w:rFonts w:ascii="Times New Roman" w:hAnsi="Times New Roman" w:cs="Times New Roman"/>
        </w:rPr>
        <w:t xml:space="preserve"> разрешает прием ________________________________________________</w:t>
      </w:r>
      <w:r w:rsidRPr="006D3817">
        <w:rPr>
          <w:rFonts w:ascii="Times New Roman" w:hAnsi="Times New Roman" w:cs="Times New Roman"/>
        </w:rPr>
        <w:br/>
        <w:t>____________________ (ФИО, дата рождения ребенка), достигшего на 1 сентября текущего года возраста более 8 лет, на обучение по образовательным программам начального общего образования.</w:t>
      </w:r>
    </w:p>
    <w:p w:rsidR="003333C4" w:rsidRPr="006D3817" w:rsidRDefault="003333C4" w:rsidP="00B95BB0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B95BB0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B95BB0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>Начальник управления образования</w:t>
      </w:r>
    </w:p>
    <w:p w:rsidR="003333C4" w:rsidRPr="006D3817" w:rsidRDefault="003333C4" w:rsidP="00B95BB0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B95BB0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B95BB0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B95BB0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B95BB0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</w:p>
    <w:p w:rsidR="003333C4" w:rsidRDefault="003333C4" w:rsidP="00B95BB0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</w:p>
    <w:p w:rsidR="005E05D3" w:rsidRDefault="005E05D3" w:rsidP="00B95BB0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</w:p>
    <w:p w:rsidR="005E05D3" w:rsidRDefault="005E05D3" w:rsidP="00B95BB0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</w:p>
    <w:p w:rsidR="005E05D3" w:rsidRPr="006D3817" w:rsidRDefault="005E05D3" w:rsidP="00B95BB0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B95BB0">
      <w:pPr>
        <w:pStyle w:val="formattexttopleveltext"/>
        <w:spacing w:after="240" w:afterAutospacing="0"/>
        <w:jc w:val="both"/>
        <w:rPr>
          <w:rFonts w:ascii="Times New Roman" w:hAnsi="Times New Roman" w:cs="Times New Roman"/>
        </w:rPr>
      </w:pPr>
    </w:p>
    <w:p w:rsidR="003333C4" w:rsidRPr="006D3817" w:rsidRDefault="003333C4" w:rsidP="00B85084">
      <w:pPr>
        <w:pStyle w:val="formattexttopleveltext"/>
        <w:jc w:val="right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lastRenderedPageBreak/>
        <w:t>Приложение N 5</w:t>
      </w:r>
      <w:r w:rsidRPr="006D3817">
        <w:rPr>
          <w:rFonts w:ascii="Times New Roman" w:hAnsi="Times New Roman" w:cs="Times New Roman"/>
        </w:rPr>
        <w:br/>
        <w:t>к Порядку выдачи разрешения</w:t>
      </w:r>
      <w:r w:rsidRPr="006D3817">
        <w:rPr>
          <w:rFonts w:ascii="Times New Roman" w:hAnsi="Times New Roman" w:cs="Times New Roman"/>
        </w:rPr>
        <w:br/>
        <w:t>на прием детей в муниципальные</w:t>
      </w:r>
      <w:r w:rsidRPr="006D3817">
        <w:rPr>
          <w:rFonts w:ascii="Times New Roman" w:hAnsi="Times New Roman" w:cs="Times New Roman"/>
        </w:rPr>
        <w:br/>
        <w:t>общеобразовательные организации</w:t>
      </w:r>
      <w:r w:rsidRPr="006D3817">
        <w:rPr>
          <w:rFonts w:ascii="Times New Roman" w:hAnsi="Times New Roman" w:cs="Times New Roman"/>
        </w:rPr>
        <w:br/>
        <w:t>Заиграевского района на обучение</w:t>
      </w:r>
      <w:r w:rsidRPr="006D3817">
        <w:rPr>
          <w:rFonts w:ascii="Times New Roman" w:hAnsi="Times New Roman" w:cs="Times New Roman"/>
        </w:rPr>
        <w:br/>
        <w:t>по образовательным программам</w:t>
      </w:r>
      <w:r w:rsidRPr="006D3817">
        <w:rPr>
          <w:rFonts w:ascii="Times New Roman" w:hAnsi="Times New Roman" w:cs="Times New Roman"/>
        </w:rPr>
        <w:br/>
        <w:t>начального общего образования</w:t>
      </w:r>
      <w:r w:rsidRPr="006D3817">
        <w:rPr>
          <w:rFonts w:ascii="Times New Roman" w:hAnsi="Times New Roman" w:cs="Times New Roman"/>
        </w:rPr>
        <w:br/>
        <w:t>в более раннем или более</w:t>
      </w:r>
      <w:r w:rsidRPr="006D3817">
        <w:rPr>
          <w:rFonts w:ascii="Times New Roman" w:hAnsi="Times New Roman" w:cs="Times New Roman"/>
        </w:rPr>
        <w:br/>
        <w:t xml:space="preserve">позднем возрасте </w:t>
      </w:r>
    </w:p>
    <w:p w:rsidR="003333C4" w:rsidRPr="006D3817" w:rsidRDefault="003333C4" w:rsidP="001D1B9B">
      <w:pPr>
        <w:pStyle w:val="headertexttopleveltextcentertext"/>
        <w:jc w:val="both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 xml:space="preserve">Форма уведомления об отказе в выдаче разрешения на прием детей в муниципальные общеобразовательные организации Заиграевского района на обучение по образовательным программам начального общего образования в более раннем или более позднем возрасте </w:t>
      </w:r>
    </w:p>
    <w:p w:rsidR="003333C4" w:rsidRPr="006D3817" w:rsidRDefault="003333C4" w:rsidP="00B85084">
      <w:pPr>
        <w:pStyle w:val="formattexttopleveltext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br/>
      </w:r>
    </w:p>
    <w:p w:rsidR="003333C4" w:rsidRPr="006D3817" w:rsidRDefault="003333C4" w:rsidP="00B85084">
      <w:pPr>
        <w:pStyle w:val="formattexttopleveltextcentertext"/>
        <w:jc w:val="center"/>
        <w:rPr>
          <w:rFonts w:ascii="Times New Roman" w:hAnsi="Times New Roman" w:cs="Times New Roman"/>
          <w:b/>
          <w:bCs/>
        </w:rPr>
      </w:pPr>
      <w:r w:rsidRPr="006D3817">
        <w:rPr>
          <w:rFonts w:ascii="Times New Roman" w:hAnsi="Times New Roman" w:cs="Times New Roman"/>
          <w:b/>
          <w:bCs/>
        </w:rPr>
        <w:t xml:space="preserve">УВЕДОМЛЕНИЕ об отказе в выдаче разрешения на прием детей на обучение по образовательным программам начального общего образования в более раннем или более позднем возрасте </w:t>
      </w:r>
    </w:p>
    <w:p w:rsidR="003333C4" w:rsidRPr="006D3817" w:rsidRDefault="003333C4" w:rsidP="001D1B9B">
      <w:pPr>
        <w:pStyle w:val="formattexttopleveltext"/>
        <w:jc w:val="both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br/>
        <w:t>Рассмотрев ходатайство _______________ (</w:t>
      </w:r>
      <w:proofErr w:type="spellStart"/>
      <w:r w:rsidRPr="006D3817">
        <w:rPr>
          <w:rFonts w:ascii="Times New Roman" w:hAnsi="Times New Roman" w:cs="Times New Roman"/>
        </w:rPr>
        <w:t>вх</w:t>
      </w:r>
      <w:proofErr w:type="spellEnd"/>
      <w:r w:rsidRPr="006D3817">
        <w:rPr>
          <w:rFonts w:ascii="Times New Roman" w:hAnsi="Times New Roman" w:cs="Times New Roman"/>
        </w:rPr>
        <w:t>. N ______от _________), а также приложенные к нему документы, управление образования</w:t>
      </w:r>
      <w:r w:rsidRPr="006D3817">
        <w:rPr>
          <w:rFonts w:ascii="Times New Roman" w:hAnsi="Times New Roman" w:cs="Times New Roman"/>
        </w:rPr>
        <w:br/>
        <w:t xml:space="preserve">администрации муниципального образования «Заиграевский район» в соответствии с ч. 1 ст. 67 Федерального закона </w:t>
      </w:r>
      <w:hyperlink r:id="rId12" w:history="1">
        <w:r w:rsidRPr="006D3817">
          <w:rPr>
            <w:rStyle w:val="a3"/>
            <w:rFonts w:ascii="Times New Roman" w:hAnsi="Times New Roman" w:cs="Times New Roman"/>
            <w:color w:val="auto"/>
            <w:u w:val="none"/>
          </w:rPr>
          <w:t>от 29.12.2012 N 273-ФЗ "Об образовании в Российской Федерации"</w:t>
        </w:r>
      </w:hyperlink>
      <w:r w:rsidRPr="006D3817">
        <w:rPr>
          <w:rFonts w:ascii="Times New Roman" w:hAnsi="Times New Roman" w:cs="Times New Roman"/>
        </w:rPr>
        <w:t xml:space="preserve"> уведомляет об отказе в выдаче разрешения на прием __________________________________________________ (ФИО, дата рождения ребенка)</w:t>
      </w:r>
      <w:r w:rsidRPr="006D3817">
        <w:rPr>
          <w:rFonts w:ascii="Times New Roman" w:hAnsi="Times New Roman" w:cs="Times New Roman"/>
        </w:rPr>
        <w:br/>
        <w:t>на обучение по образовательным программам начального общего образования по</w:t>
      </w:r>
      <w:r w:rsidRPr="006D3817">
        <w:rPr>
          <w:rFonts w:ascii="Times New Roman" w:hAnsi="Times New Roman" w:cs="Times New Roman"/>
        </w:rPr>
        <w:br/>
        <w:t>причине _____________________________________________________ (указание причин).</w:t>
      </w:r>
      <w:r w:rsidRPr="006D3817">
        <w:rPr>
          <w:rFonts w:ascii="Times New Roman" w:hAnsi="Times New Roman" w:cs="Times New Roman"/>
        </w:rPr>
        <w:br/>
      </w:r>
    </w:p>
    <w:p w:rsidR="003333C4" w:rsidRPr="006D3817" w:rsidRDefault="003333C4" w:rsidP="001D1B9B">
      <w:pPr>
        <w:pStyle w:val="formattexttopleveltext"/>
        <w:jc w:val="both"/>
        <w:rPr>
          <w:rFonts w:ascii="Times New Roman" w:hAnsi="Times New Roman" w:cs="Times New Roman"/>
        </w:rPr>
      </w:pPr>
    </w:p>
    <w:p w:rsidR="003333C4" w:rsidRDefault="003333C4" w:rsidP="001D1B9B">
      <w:pPr>
        <w:pStyle w:val="formattexttopleveltext"/>
        <w:jc w:val="both"/>
        <w:rPr>
          <w:rFonts w:ascii="Times New Roman" w:hAnsi="Times New Roman" w:cs="Times New Roman"/>
        </w:rPr>
      </w:pPr>
    </w:p>
    <w:p w:rsidR="005E05D3" w:rsidRDefault="005E05D3" w:rsidP="001D1B9B">
      <w:pPr>
        <w:pStyle w:val="formattexttopleveltext"/>
        <w:jc w:val="both"/>
        <w:rPr>
          <w:rFonts w:ascii="Times New Roman" w:hAnsi="Times New Roman" w:cs="Times New Roman"/>
        </w:rPr>
      </w:pPr>
    </w:p>
    <w:p w:rsidR="005E05D3" w:rsidRDefault="005E05D3" w:rsidP="001D1B9B">
      <w:pPr>
        <w:pStyle w:val="formattexttopleveltext"/>
        <w:jc w:val="both"/>
        <w:rPr>
          <w:rFonts w:ascii="Times New Roman" w:hAnsi="Times New Roman" w:cs="Times New Roman"/>
        </w:rPr>
      </w:pPr>
    </w:p>
    <w:p w:rsidR="003333C4" w:rsidRPr="006D3817" w:rsidRDefault="003333C4" w:rsidP="001D1B9B">
      <w:pPr>
        <w:pStyle w:val="formattexttopleveltext"/>
        <w:jc w:val="both"/>
        <w:rPr>
          <w:rFonts w:ascii="Times New Roman" w:hAnsi="Times New Roman" w:cs="Times New Roman"/>
        </w:rPr>
      </w:pPr>
      <w:r w:rsidRPr="006D3817">
        <w:rPr>
          <w:rFonts w:ascii="Times New Roman" w:hAnsi="Times New Roman" w:cs="Times New Roman"/>
        </w:rPr>
        <w:t xml:space="preserve">Начальник управления образования </w:t>
      </w:r>
    </w:p>
    <w:p w:rsidR="003333C4" w:rsidRPr="006D3817" w:rsidRDefault="003333C4" w:rsidP="00B85084">
      <w:pPr>
        <w:rPr>
          <w:rFonts w:ascii="Times New Roman" w:hAnsi="Times New Roman" w:cs="Times New Roman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603332450510203670830559428146817986133868575797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Ардаева Гупылма Сангуевна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06.03.2021 по 06.03.2022</w:t>
            </w:r>
          </w:p>
        </w:tc>
      </w:tr>
    </w:tbl>
    <w:sectPr xmlns:w="http://schemas.openxmlformats.org/wordprocessingml/2006/main" w:rsidR="003333C4" w:rsidRPr="006D3817" w:rsidSect="00B24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907">
    <w:multiLevelType w:val="hybridMultilevel"/>
    <w:lvl w:ilvl="0" w:tplc="33607897">
      <w:start w:val="1"/>
      <w:numFmt w:val="decimal"/>
      <w:lvlText w:val="%1."/>
      <w:lvlJc w:val="left"/>
      <w:pPr>
        <w:ind w:left="720" w:hanging="360"/>
      </w:pPr>
    </w:lvl>
    <w:lvl w:ilvl="1" w:tplc="33607897" w:tentative="1">
      <w:start w:val="1"/>
      <w:numFmt w:val="lowerLetter"/>
      <w:lvlText w:val="%2."/>
      <w:lvlJc w:val="left"/>
      <w:pPr>
        <w:ind w:left="1440" w:hanging="360"/>
      </w:pPr>
    </w:lvl>
    <w:lvl w:ilvl="2" w:tplc="33607897" w:tentative="1">
      <w:start w:val="1"/>
      <w:numFmt w:val="lowerRoman"/>
      <w:lvlText w:val="%3."/>
      <w:lvlJc w:val="right"/>
      <w:pPr>
        <w:ind w:left="2160" w:hanging="180"/>
      </w:pPr>
    </w:lvl>
    <w:lvl w:ilvl="3" w:tplc="33607897" w:tentative="1">
      <w:start w:val="1"/>
      <w:numFmt w:val="decimal"/>
      <w:lvlText w:val="%4."/>
      <w:lvlJc w:val="left"/>
      <w:pPr>
        <w:ind w:left="2880" w:hanging="360"/>
      </w:pPr>
    </w:lvl>
    <w:lvl w:ilvl="4" w:tplc="33607897" w:tentative="1">
      <w:start w:val="1"/>
      <w:numFmt w:val="lowerLetter"/>
      <w:lvlText w:val="%5."/>
      <w:lvlJc w:val="left"/>
      <w:pPr>
        <w:ind w:left="3600" w:hanging="360"/>
      </w:pPr>
    </w:lvl>
    <w:lvl w:ilvl="5" w:tplc="33607897" w:tentative="1">
      <w:start w:val="1"/>
      <w:numFmt w:val="lowerRoman"/>
      <w:lvlText w:val="%6."/>
      <w:lvlJc w:val="right"/>
      <w:pPr>
        <w:ind w:left="4320" w:hanging="180"/>
      </w:pPr>
    </w:lvl>
    <w:lvl w:ilvl="6" w:tplc="33607897" w:tentative="1">
      <w:start w:val="1"/>
      <w:numFmt w:val="decimal"/>
      <w:lvlText w:val="%7."/>
      <w:lvlJc w:val="left"/>
      <w:pPr>
        <w:ind w:left="5040" w:hanging="360"/>
      </w:pPr>
    </w:lvl>
    <w:lvl w:ilvl="7" w:tplc="33607897" w:tentative="1">
      <w:start w:val="1"/>
      <w:numFmt w:val="lowerLetter"/>
      <w:lvlText w:val="%8."/>
      <w:lvlJc w:val="left"/>
      <w:pPr>
        <w:ind w:left="5760" w:hanging="360"/>
      </w:pPr>
    </w:lvl>
    <w:lvl w:ilvl="8" w:tplc="336078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06">
    <w:multiLevelType w:val="hybridMultilevel"/>
    <w:lvl w:ilvl="0" w:tplc="424928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23906">
    <w:abstractNumId w:val="23906"/>
  </w:num>
  <w:num w:numId="23907">
    <w:abstractNumId w:val="2390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60F2"/>
    <w:rsid w:val="000F7CB4"/>
    <w:rsid w:val="001D1B9B"/>
    <w:rsid w:val="003333C4"/>
    <w:rsid w:val="003F72E6"/>
    <w:rsid w:val="004434F3"/>
    <w:rsid w:val="00477523"/>
    <w:rsid w:val="004F3B73"/>
    <w:rsid w:val="00585259"/>
    <w:rsid w:val="005E05D3"/>
    <w:rsid w:val="006D3817"/>
    <w:rsid w:val="007357CD"/>
    <w:rsid w:val="00752FD9"/>
    <w:rsid w:val="00780BE7"/>
    <w:rsid w:val="008057D3"/>
    <w:rsid w:val="0083233C"/>
    <w:rsid w:val="008B74B4"/>
    <w:rsid w:val="008F60F2"/>
    <w:rsid w:val="00923F7A"/>
    <w:rsid w:val="009968FF"/>
    <w:rsid w:val="00A16A83"/>
    <w:rsid w:val="00A211CB"/>
    <w:rsid w:val="00A258EB"/>
    <w:rsid w:val="00A94E45"/>
    <w:rsid w:val="00AC1FF1"/>
    <w:rsid w:val="00AF2D24"/>
    <w:rsid w:val="00B17D8E"/>
    <w:rsid w:val="00B24506"/>
    <w:rsid w:val="00B26878"/>
    <w:rsid w:val="00B85084"/>
    <w:rsid w:val="00B95BB0"/>
    <w:rsid w:val="00BB0183"/>
    <w:rsid w:val="00BC39A9"/>
    <w:rsid w:val="00DA6D0B"/>
    <w:rsid w:val="00DC6F0A"/>
    <w:rsid w:val="00DD4FDD"/>
    <w:rsid w:val="00E64046"/>
    <w:rsid w:val="00E8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886517E-770A-4FC2-898D-B11546C82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7CD"/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locked/>
    <w:rsid w:val="00B850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locked/>
    <w:rsid w:val="00B8508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locked/>
    <w:rsid w:val="00B850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styleId="a3">
    <w:name w:val="Hyperlink"/>
    <w:uiPriority w:val="99"/>
    <w:rsid w:val="00B85084"/>
    <w:rPr>
      <w:color w:val="0000FF"/>
      <w:u w:val="single"/>
    </w:rPr>
  </w:style>
  <w:style w:type="paragraph" w:styleId="a4">
    <w:name w:val="Normal (Web)"/>
    <w:basedOn w:val="a"/>
    <w:uiPriority w:val="99"/>
    <w:rsid w:val="00B85084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uiPriority w:val="99"/>
    <w:rsid w:val="00B8508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uiPriority w:val="99"/>
    <w:rsid w:val="00B85084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centertext">
    <w:name w:val="formattext topleveltext centertext"/>
    <w:basedOn w:val="a"/>
    <w:uiPriority w:val="99"/>
    <w:rsid w:val="00B85084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uiPriority w:val="99"/>
    <w:qFormat/>
    <w:rsid w:val="008B74B4"/>
    <w:rPr>
      <w:rFonts w:cs="Calibr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AF2D2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AF2D24"/>
    <w:rPr>
      <w:rFonts w:ascii="Segoe UI" w:hAnsi="Segoe UI" w:cs="Segoe UI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7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9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39774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9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39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3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97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http://docs.cntd.ru/document/499044345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389617" TargetMode="External"/><Relationship Id="rId12" Type="http://schemas.openxmlformats.org/officeDocument/2006/relationships/hyperlink" Target="http://docs.cntd.ru/document/9023896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073827" TargetMode="External"/><Relationship Id="rId11" Type="http://schemas.openxmlformats.org/officeDocument/2006/relationships/hyperlink" Target="http://docs.cntd.ru/document/902389617" TargetMode="External"/><Relationship Id="rId5" Type="http://schemas.openxmlformats.org/officeDocument/2006/relationships/hyperlink" Target="http://docs.cntd.ru/document/499044345" TargetMode="External"/><Relationship Id="rId10" Type="http://schemas.openxmlformats.org/officeDocument/2006/relationships/hyperlink" Target="http://docs.cntd.ru/document/902389617" TargetMode="External"/><Relationship Id="rId4" Type="http://schemas.openxmlformats.org/officeDocument/2006/relationships/hyperlink" Target="http://docs.cntd.ru/document/902389617" TargetMode="External"/><Relationship Id="rId9" Type="http://schemas.openxmlformats.org/officeDocument/2006/relationships/hyperlink" Target="http://docs.cntd.ru/document/499073827" TargetMode="External"/><Relationship Id="rId14" Type="http://schemas.openxmlformats.org/officeDocument/2006/relationships/theme" Target="theme/theme1.xml"/><Relationship Id="rId551041760" Type="http://schemas.openxmlformats.org/officeDocument/2006/relationships/numbering" Target="numbering.xml"/><Relationship Id="rId573482406" Type="http://schemas.openxmlformats.org/officeDocument/2006/relationships/footnotes" Target="footnotes.xml"/><Relationship Id="rId833549624" Type="http://schemas.openxmlformats.org/officeDocument/2006/relationships/endnotes" Target="endnotes.xml"/><Relationship Id="rId180266439" Type="http://schemas.openxmlformats.org/officeDocument/2006/relationships/comments" Target="comments.xml"/><Relationship Id="rId469309512" Type="http://schemas.microsoft.com/office/2011/relationships/commentsExtended" Target="commentsExtended.xml"/><Relationship Id="rId766981923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VBl1W38FmcDF8B3pWnJwoyT4Fpk=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</SignatureValue>
  <KeyInfo>
    <X509Data>
      <X509Certificate>MIIFfDCCA2QCFGmuXN4bNSDagNvjEsKHZo/19nw1MA0GCSqGSIb3DQEBCwUAMIGQ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  <mdssi:RelationshipReference SourceId="rId551041760"/>
            <mdssi:RelationshipReference SourceId="rId573482406"/>
            <mdssi:RelationshipReference SourceId="rId833549624"/>
            <mdssi:RelationshipReference SourceId="rId180266439"/>
            <mdssi:RelationshipReference SourceId="rId469309512"/>
            <mdssi:RelationshipReference SourceId="rId766981923"/>
          </Transform>
          <Transform Algorithm="http://www.w3.org/TR/2001/REC-xml-c14n-20010315"/>
        </Transforms>
        <DigestMethod Algorithm="http://www.w3.org/2000/09/xmldsig#sha1"/>
        <DigestValue>Wl4J76TpTLHN+yStdl8d+TMdAzs=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84hfAfJ3ZoetM6fu03ofmxwDXys=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IeEnkncRX2ySgokTGPEUS4/t+7Q=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Qz1t02mjr3Ek+1ooaLB+rsR+iyc=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Luj3v0STXEVe92lnIrLVxnQf/yo=</DigestValue>
      </Reference>
      <Reference URI="/word/styles.xml?ContentType=application/vnd.openxmlformats-officedocument.wordprocessingml.styles+xml">
        <DigestMethod Algorithm="http://www.w3.org/2000/09/xmldsig#sha1"/>
        <DigestValue>FlbUj/PN0wCVDFvHbIy51Bdoq4I=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XQbMZxfDjhB4XCVQhUB1ekHxDGk=</DigestValue>
      </Reference>
    </Manifest>
    <SignatureProperties>
      <SignatureProperty Id="idSignatureTime" Target="#idPackageSignature">
        <mdssi:SignatureTime>
          <mdssi:Format>YYYY-MM-DDThh:mm:ssTZD</mdssi:Format>
          <mdssi:Value>2021-03-16T16:19:22Z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2645</Words>
  <Characters>15078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17688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УОЗР</cp:lastModifiedBy>
  <cp:revision>15</cp:revision>
  <cp:lastPrinted>2018-01-21T02:50:00Z</cp:lastPrinted>
  <dcterms:created xsi:type="dcterms:W3CDTF">2017-12-12T08:23:00Z</dcterms:created>
  <dcterms:modified xsi:type="dcterms:W3CDTF">2018-01-21T02:52:00Z</dcterms:modified>
</cp:coreProperties>
</file>